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B0" w:rsidRPr="006C34FE" w:rsidRDefault="000E33B0" w:rsidP="000E33B0">
      <w:bookmarkStart w:id="0" w:name="_Toc312530870"/>
      <w:bookmarkStart w:id="1" w:name="_Toc273554828"/>
      <w:bookmarkStart w:id="2" w:name="_Toc273558607"/>
    </w:p>
    <w:p w:rsidR="000E33B0" w:rsidRPr="006C34FE" w:rsidRDefault="000E33B0" w:rsidP="000E33B0">
      <w:pPr>
        <w:ind w:left="6120"/>
        <w:rPr>
          <w:highlight w:val="yellow"/>
        </w:rPr>
      </w:pPr>
    </w:p>
    <w:p w:rsidR="000E33B0" w:rsidRPr="006C34FE" w:rsidRDefault="000E33B0" w:rsidP="000E33B0">
      <w:pPr>
        <w:ind w:left="6120"/>
        <w:rPr>
          <w:highlight w:val="yellow"/>
        </w:rPr>
      </w:pPr>
      <w:r w:rsidRPr="006C34FE"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-365760</wp:posOffset>
            </wp:positionV>
            <wp:extent cx="1314450" cy="923925"/>
            <wp:effectExtent l="0" t="0" r="0" b="9525"/>
            <wp:wrapNone/>
            <wp:docPr id="4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33B0" w:rsidRPr="006C34FE" w:rsidRDefault="000E33B0" w:rsidP="000E33B0">
      <w:pPr>
        <w:ind w:left="6120"/>
        <w:jc w:val="center"/>
        <w:rPr>
          <w:highlight w:val="yellow"/>
        </w:rPr>
      </w:pPr>
    </w:p>
    <w:p w:rsidR="000E33B0" w:rsidRPr="006C34FE" w:rsidRDefault="000E33B0" w:rsidP="000E33B0">
      <w:pPr>
        <w:ind w:left="6120"/>
        <w:rPr>
          <w:highlight w:val="yellow"/>
        </w:rPr>
      </w:pPr>
    </w:p>
    <w:p w:rsidR="000E33B0" w:rsidRPr="006C34FE" w:rsidRDefault="009D387F" w:rsidP="000E33B0">
      <w:pPr>
        <w:ind w:left="6120"/>
        <w:rPr>
          <w:highlight w:val="yellow"/>
        </w:rPr>
      </w:pPr>
      <w:r>
        <w:rPr>
          <w:noProof/>
        </w:rPr>
        <w:pict>
          <v:rect id="Прямоугольник 1" o:spid="_x0000_s1026" style="position:absolute;left:0;text-align:left;margin-left:485.4pt;margin-top:-43.9pt;width:27pt;height:21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" stroked="f"/>
        </w:pict>
      </w:r>
    </w:p>
    <w:p w:rsidR="000E33B0" w:rsidRPr="00E67CE6" w:rsidRDefault="000E33B0" w:rsidP="000E33B0">
      <w:pPr>
        <w:pStyle w:val="af3"/>
        <w:jc w:val="center"/>
        <w:rPr>
          <w:rFonts w:ascii="Times New Roman" w:hAnsi="Times New Roman"/>
          <w:b/>
        </w:rPr>
      </w:pPr>
      <w:r w:rsidRPr="00E67CE6">
        <w:rPr>
          <w:rFonts w:ascii="Times New Roman" w:hAnsi="Times New Roman"/>
          <w:b/>
        </w:rPr>
        <w:t>ООО "КОМПАНИЯ ЗЕМПРОЕКТ"</w:t>
      </w:r>
    </w:p>
    <w:p w:rsidR="000E33B0" w:rsidRPr="006C34FE" w:rsidRDefault="000E33B0" w:rsidP="000E33B0">
      <w:pPr>
        <w:ind w:firstLine="708"/>
        <w:jc w:val="center"/>
        <w:rPr>
          <w:b/>
          <w:highlight w:val="yellow"/>
        </w:rPr>
      </w:pPr>
    </w:p>
    <w:p w:rsidR="000E33B0" w:rsidRPr="006C34FE" w:rsidRDefault="000E33B0" w:rsidP="000E33B0">
      <w:pPr>
        <w:ind w:left="-540" w:firstLine="720"/>
        <w:jc w:val="center"/>
        <w:rPr>
          <w:highlight w:val="yellow"/>
        </w:rPr>
      </w:pPr>
    </w:p>
    <w:p w:rsidR="000E33B0" w:rsidRPr="006C34FE" w:rsidRDefault="000E33B0" w:rsidP="000E33B0">
      <w:pPr>
        <w:ind w:firstLine="708"/>
        <w:jc w:val="center"/>
        <w:rPr>
          <w:highlight w:val="yellow"/>
        </w:rPr>
      </w:pPr>
    </w:p>
    <w:p w:rsidR="000E33B0" w:rsidRPr="006C34FE" w:rsidRDefault="000E33B0" w:rsidP="000E33B0">
      <w:pPr>
        <w:ind w:firstLine="708"/>
        <w:jc w:val="center"/>
        <w:rPr>
          <w:highlight w:val="yellow"/>
        </w:rPr>
      </w:pPr>
    </w:p>
    <w:p w:rsidR="000E33B0" w:rsidRPr="006C34FE" w:rsidRDefault="000E33B0" w:rsidP="000E33B0">
      <w:pPr>
        <w:ind w:firstLine="708"/>
        <w:jc w:val="center"/>
        <w:rPr>
          <w:highlight w:val="yellow"/>
        </w:rPr>
      </w:pPr>
    </w:p>
    <w:p w:rsidR="000E33B0" w:rsidRPr="006C34FE" w:rsidRDefault="000E33B0" w:rsidP="000E33B0">
      <w:pPr>
        <w:jc w:val="center"/>
        <w:rPr>
          <w:b/>
        </w:rPr>
      </w:pPr>
    </w:p>
    <w:p w:rsidR="000E33B0" w:rsidRPr="006C34FE" w:rsidRDefault="000E33B0" w:rsidP="000E33B0">
      <w:pPr>
        <w:jc w:val="center"/>
        <w:rPr>
          <w:b/>
        </w:rPr>
      </w:pPr>
    </w:p>
    <w:p w:rsidR="000E33B0" w:rsidRPr="006C34FE" w:rsidRDefault="000E33B0" w:rsidP="000E33B0">
      <w:pPr>
        <w:jc w:val="center"/>
        <w:rPr>
          <w:b/>
        </w:rPr>
      </w:pPr>
    </w:p>
    <w:p w:rsidR="000E33B0" w:rsidRPr="006C34FE" w:rsidRDefault="000E33B0" w:rsidP="000E33B0">
      <w:pPr>
        <w:spacing w:line="360" w:lineRule="auto"/>
        <w:jc w:val="center"/>
        <w:rPr>
          <w:b/>
        </w:rPr>
      </w:pPr>
    </w:p>
    <w:p w:rsidR="000E33B0" w:rsidRPr="006C34FE" w:rsidRDefault="000E33B0" w:rsidP="000E33B0">
      <w:pPr>
        <w:spacing w:line="360" w:lineRule="auto"/>
        <w:jc w:val="center"/>
        <w:rPr>
          <w:b/>
        </w:rPr>
      </w:pPr>
    </w:p>
    <w:p w:rsidR="000E33B0" w:rsidRPr="006C34FE" w:rsidRDefault="000E33B0" w:rsidP="000E33B0">
      <w:pPr>
        <w:spacing w:line="360" w:lineRule="auto"/>
        <w:jc w:val="center"/>
        <w:rPr>
          <w:b/>
        </w:rPr>
      </w:pPr>
    </w:p>
    <w:p w:rsidR="00A7724F" w:rsidRDefault="000E33B0" w:rsidP="000E33B0">
      <w:pPr>
        <w:spacing w:line="360" w:lineRule="auto"/>
        <w:jc w:val="center"/>
        <w:rPr>
          <w:b/>
        </w:rPr>
      </w:pPr>
      <w:r w:rsidRPr="00E67CE6">
        <w:rPr>
          <w:b/>
        </w:rPr>
        <w:t>ГЕНЕРАЛЬНЫЙ ПЛАН</w:t>
      </w:r>
      <w:r w:rsidR="00A957E7">
        <w:rPr>
          <w:b/>
        </w:rPr>
        <w:t>ГОРОДСКОГО ОКРУГА</w:t>
      </w:r>
    </w:p>
    <w:p w:rsidR="000E33B0" w:rsidRPr="00E67CE6" w:rsidRDefault="00A957E7" w:rsidP="000E33B0">
      <w:pPr>
        <w:spacing w:line="360" w:lineRule="auto"/>
        <w:jc w:val="center"/>
        <w:rPr>
          <w:b/>
        </w:rPr>
      </w:pPr>
      <w:r>
        <w:rPr>
          <w:b/>
        </w:rPr>
        <w:t>ГОРОД БЕЛОКУРИХА АЛТАЙСКОГО КРАЯ</w:t>
      </w:r>
    </w:p>
    <w:p w:rsidR="000E33B0" w:rsidRPr="00E67CE6" w:rsidRDefault="000E33B0" w:rsidP="000E33B0">
      <w:pPr>
        <w:jc w:val="center"/>
        <w:rPr>
          <w:b/>
        </w:rPr>
      </w:pPr>
    </w:p>
    <w:p w:rsidR="000E33B0" w:rsidRPr="006C34FE" w:rsidRDefault="000E33B0" w:rsidP="000E33B0">
      <w:pPr>
        <w:jc w:val="center"/>
        <w:rPr>
          <w:b/>
          <w:sz w:val="28"/>
          <w:szCs w:val="28"/>
        </w:rPr>
      </w:pPr>
    </w:p>
    <w:p w:rsidR="000E33B0" w:rsidRPr="006C34FE" w:rsidRDefault="000E33B0" w:rsidP="000E33B0">
      <w:pPr>
        <w:jc w:val="center"/>
        <w:rPr>
          <w:b/>
          <w:sz w:val="28"/>
          <w:szCs w:val="28"/>
        </w:rPr>
      </w:pPr>
    </w:p>
    <w:p w:rsidR="000E33B0" w:rsidRPr="006C34FE" w:rsidRDefault="000E33B0" w:rsidP="000E33B0">
      <w:pPr>
        <w:jc w:val="center"/>
        <w:rPr>
          <w:b/>
          <w:sz w:val="28"/>
          <w:szCs w:val="28"/>
        </w:rPr>
      </w:pPr>
    </w:p>
    <w:p w:rsidR="000E33B0" w:rsidRPr="006C34FE" w:rsidRDefault="000E33B0" w:rsidP="000E33B0">
      <w:pPr>
        <w:jc w:val="center"/>
        <w:rPr>
          <w:b/>
          <w:sz w:val="28"/>
          <w:szCs w:val="28"/>
        </w:rPr>
      </w:pPr>
    </w:p>
    <w:p w:rsidR="000E33B0" w:rsidRPr="006C34FE" w:rsidRDefault="000E33B0" w:rsidP="000E33B0">
      <w:pPr>
        <w:spacing w:line="360" w:lineRule="auto"/>
        <w:jc w:val="center"/>
        <w:rPr>
          <w:b/>
          <w:sz w:val="28"/>
          <w:szCs w:val="28"/>
        </w:rPr>
      </w:pPr>
    </w:p>
    <w:p w:rsidR="000E33B0" w:rsidRPr="00E67CE6" w:rsidRDefault="000E33B0" w:rsidP="000E33B0">
      <w:pPr>
        <w:spacing w:line="360" w:lineRule="auto"/>
        <w:jc w:val="center"/>
      </w:pPr>
      <w:r w:rsidRPr="00E67CE6">
        <w:t xml:space="preserve">ТОМ </w:t>
      </w:r>
      <w:r>
        <w:t>1</w:t>
      </w:r>
    </w:p>
    <w:p w:rsidR="000E33B0" w:rsidRPr="00E67CE6" w:rsidRDefault="000E33B0" w:rsidP="000E33B0">
      <w:pPr>
        <w:spacing w:line="360" w:lineRule="auto"/>
        <w:jc w:val="center"/>
      </w:pPr>
      <w:r w:rsidRPr="00BB015D">
        <w:rPr>
          <w:sz w:val="28"/>
          <w:szCs w:val="28"/>
        </w:rPr>
        <w:t>ПОЛОЖЕНИЕ О ТЕРРИТОРИАЛЬНОМ ПЛАНИРОВАНИИ</w:t>
      </w:r>
    </w:p>
    <w:p w:rsidR="000E33B0" w:rsidRPr="006C34FE" w:rsidRDefault="000E33B0" w:rsidP="000E33B0">
      <w:pPr>
        <w:spacing w:line="360" w:lineRule="auto"/>
        <w:jc w:val="center"/>
        <w:rPr>
          <w:b/>
        </w:rPr>
      </w:pPr>
    </w:p>
    <w:p w:rsidR="000E33B0" w:rsidRPr="006C34FE" w:rsidRDefault="000E33B0" w:rsidP="000E33B0">
      <w:pPr>
        <w:spacing w:line="360" w:lineRule="auto"/>
      </w:pPr>
    </w:p>
    <w:p w:rsidR="000E33B0" w:rsidRPr="006C34FE" w:rsidRDefault="000E33B0" w:rsidP="000E33B0">
      <w:pPr>
        <w:spacing w:line="360" w:lineRule="auto"/>
        <w:ind w:firstLine="708"/>
      </w:pPr>
    </w:p>
    <w:p w:rsidR="000E33B0" w:rsidRPr="006C34FE" w:rsidRDefault="000E33B0" w:rsidP="000E33B0"/>
    <w:p w:rsidR="000E33B0" w:rsidRPr="006C34FE" w:rsidRDefault="000E33B0" w:rsidP="000E33B0"/>
    <w:p w:rsidR="000E33B0" w:rsidRPr="006C34FE" w:rsidRDefault="000E33B0" w:rsidP="000E33B0"/>
    <w:p w:rsidR="000E33B0" w:rsidRPr="006C34FE" w:rsidRDefault="000E33B0" w:rsidP="000E33B0"/>
    <w:p w:rsidR="000E33B0" w:rsidRPr="006C34FE" w:rsidRDefault="000E33B0" w:rsidP="000E33B0"/>
    <w:p w:rsidR="000E33B0" w:rsidRPr="006C34FE" w:rsidRDefault="000E33B0" w:rsidP="000E33B0"/>
    <w:p w:rsidR="000E33B0" w:rsidRPr="006C34FE" w:rsidRDefault="000E33B0" w:rsidP="000E33B0"/>
    <w:p w:rsidR="000E33B0" w:rsidRDefault="000E33B0" w:rsidP="000E33B0"/>
    <w:p w:rsidR="000E33B0" w:rsidRDefault="000E33B0" w:rsidP="000E33B0"/>
    <w:p w:rsidR="000E33B0" w:rsidRDefault="000E33B0" w:rsidP="000E33B0"/>
    <w:p w:rsidR="000E33B0" w:rsidRPr="006C34FE" w:rsidRDefault="000E33B0" w:rsidP="000E33B0"/>
    <w:p w:rsidR="000E33B0" w:rsidRPr="006C34FE" w:rsidRDefault="000E33B0" w:rsidP="000E33B0"/>
    <w:p w:rsidR="000E33B0" w:rsidRPr="006C34FE" w:rsidRDefault="000E33B0" w:rsidP="000E33B0"/>
    <w:p w:rsidR="000E33B0" w:rsidRPr="00E67CE6" w:rsidRDefault="000E33B0" w:rsidP="000E33B0">
      <w:pPr>
        <w:jc w:val="center"/>
        <w:rPr>
          <w:sz w:val="20"/>
          <w:szCs w:val="20"/>
        </w:rPr>
      </w:pPr>
      <w:r w:rsidRPr="00E67CE6">
        <w:rPr>
          <w:sz w:val="20"/>
          <w:szCs w:val="20"/>
        </w:rPr>
        <w:t>БАРНАУЛ 202</w:t>
      </w:r>
      <w:r w:rsidR="00A957E7">
        <w:rPr>
          <w:sz w:val="20"/>
          <w:szCs w:val="20"/>
        </w:rPr>
        <w:t>4</w:t>
      </w:r>
    </w:p>
    <w:p w:rsidR="000E33B0" w:rsidRPr="006C34FE" w:rsidRDefault="000E33B0" w:rsidP="000E33B0">
      <w:pPr>
        <w:jc w:val="center"/>
        <w:outlineLvl w:val="0"/>
        <w:rPr>
          <w:b/>
        </w:rPr>
        <w:sectPr w:rsidR="000E33B0" w:rsidRPr="006C34FE" w:rsidSect="000E33B0">
          <w:footerReference w:type="default" r:id="rId9"/>
          <w:pgSz w:w="11906" w:h="16838"/>
          <w:pgMar w:top="1134" w:right="851" w:bottom="1134" w:left="1701" w:header="680" w:footer="1077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  <w:bookmarkStart w:id="3" w:name="_Hlk99374543"/>
    </w:p>
    <w:bookmarkEnd w:id="3"/>
    <w:p w:rsidR="00B20883" w:rsidRPr="00BB015D" w:rsidRDefault="00B20883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  <w:r w:rsidRPr="00BB015D">
        <w:rPr>
          <w:b/>
          <w:color w:val="000000" w:themeColor="text1"/>
          <w:shd w:val="clear" w:color="auto" w:fill="FFFFFF"/>
          <w:lang w:val="ru-RU"/>
        </w:rPr>
        <w:lastRenderedPageBreak/>
        <w:t>ОГЛАВЛЕНИЕ</w:t>
      </w:r>
    </w:p>
    <w:p w:rsidR="002A3784" w:rsidRPr="00BB015D" w:rsidRDefault="002A3784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</w:p>
    <w:p w:rsidR="00D82FFD" w:rsidRPr="00A7724F" w:rsidRDefault="009D387F" w:rsidP="008A44FD">
      <w:pPr>
        <w:pStyle w:val="11"/>
        <w:ind w:firstLine="567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9D387F">
        <w:rPr>
          <w:szCs w:val="24"/>
        </w:rPr>
        <w:fldChar w:fldCharType="begin"/>
      </w:r>
      <w:r w:rsidR="00811C13" w:rsidRPr="00BB015D">
        <w:rPr>
          <w:szCs w:val="24"/>
        </w:rPr>
        <w:instrText xml:space="preserve"> TOC \o "3-3" \h \z \u \t "Заголовок 1;1;Заголовок 2;2" </w:instrText>
      </w:r>
      <w:r w:rsidRPr="009D387F">
        <w:rPr>
          <w:szCs w:val="24"/>
        </w:rPr>
        <w:fldChar w:fldCharType="separate"/>
      </w:r>
      <w:hyperlink w:anchor="_Toc91233390" w:history="1">
        <w:r w:rsidR="00D82FFD" w:rsidRPr="00A7724F">
          <w:rPr>
            <w:rStyle w:val="a5"/>
          </w:rPr>
          <w:t>Введение</w:t>
        </w:r>
        <w:r w:rsidR="00D82FFD" w:rsidRPr="00A7724F">
          <w:rPr>
            <w:webHidden/>
          </w:rPr>
          <w:tab/>
        </w:r>
        <w:r w:rsidRPr="00A7724F">
          <w:rPr>
            <w:webHidden/>
          </w:rPr>
          <w:fldChar w:fldCharType="begin"/>
        </w:r>
        <w:r w:rsidR="00D82FFD" w:rsidRPr="00A7724F">
          <w:rPr>
            <w:webHidden/>
          </w:rPr>
          <w:instrText xml:space="preserve"> PAGEREF _Toc91233390 \h </w:instrText>
        </w:r>
        <w:r w:rsidRPr="00A7724F">
          <w:rPr>
            <w:webHidden/>
          </w:rPr>
        </w:r>
        <w:r w:rsidRPr="00A7724F">
          <w:rPr>
            <w:webHidden/>
          </w:rPr>
          <w:fldChar w:fldCharType="separate"/>
        </w:r>
        <w:r w:rsidR="004F1831">
          <w:rPr>
            <w:webHidden/>
          </w:rPr>
          <w:t>3</w:t>
        </w:r>
        <w:r w:rsidRPr="00A7724F">
          <w:rPr>
            <w:webHidden/>
          </w:rPr>
          <w:fldChar w:fldCharType="end"/>
        </w:r>
      </w:hyperlink>
    </w:p>
    <w:p w:rsidR="00D82FFD" w:rsidRPr="000E33B0" w:rsidRDefault="009D387F" w:rsidP="008A44FD">
      <w:pPr>
        <w:tabs>
          <w:tab w:val="left" w:pos="851"/>
        </w:tabs>
        <w:ind w:firstLine="567"/>
        <w:rPr>
          <w:rFonts w:asciiTheme="minorHAnsi" w:eastAsiaTheme="minorEastAsia" w:hAnsiTheme="minorHAnsi" w:cstheme="minorBidi"/>
          <w:bCs/>
          <w:noProof/>
          <w:sz w:val="22"/>
          <w:szCs w:val="22"/>
        </w:rPr>
      </w:pPr>
      <w:hyperlink w:anchor="_Toc91233391" w:history="1">
        <w:r w:rsidR="00D82FFD" w:rsidRPr="00A7724F">
          <w:rPr>
            <w:rStyle w:val="a5"/>
            <w:b/>
            <w:noProof/>
            <w:lang w:eastAsia="ar-SA" w:bidi="en-US"/>
          </w:rPr>
          <w:t>1</w:t>
        </w:r>
        <w:r w:rsidR="00D82FFD" w:rsidRPr="000E33B0">
          <w:rPr>
            <w:rStyle w:val="a5"/>
            <w:noProof/>
            <w:lang w:eastAsia="ar-SA" w:bidi="en-US"/>
          </w:rPr>
          <w:t>.</w:t>
        </w:r>
        <w:r w:rsidR="00D82FFD" w:rsidRPr="000E33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2FFD" w:rsidRPr="00A7724F">
          <w:rPr>
            <w:rStyle w:val="a5"/>
            <w:b/>
            <w:noProof/>
          </w:rPr>
          <w:t xml:space="preserve">Сведения </w:t>
        </w:r>
        <w:r w:rsidR="00D82FFD" w:rsidRPr="00A7724F">
          <w:rPr>
            <w:rStyle w:val="a5"/>
            <w:b/>
            <w:noProof/>
            <w:lang w:eastAsia="ar-SA" w:bidi="en-US"/>
          </w:rPr>
          <w:t xml:space="preserve">о видах, назначении и наименованиях планируемых для размещения объектов местного значения </w:t>
        </w:r>
        <w:r w:rsidR="00A4689D">
          <w:rPr>
            <w:b/>
          </w:rPr>
          <w:t>муниципального</w:t>
        </w:r>
        <w:r w:rsidR="000E33B0" w:rsidRPr="00A7724F">
          <w:rPr>
            <w:b/>
          </w:rPr>
          <w:t xml:space="preserve"> округа </w:t>
        </w:r>
        <w:r w:rsidRPr="00A7724F">
          <w:rPr>
            <w:b/>
            <w:noProof/>
            <w:webHidden/>
          </w:rPr>
          <w:fldChar w:fldCharType="begin"/>
        </w:r>
        <w:r w:rsidR="00D82FFD" w:rsidRPr="00A7724F">
          <w:rPr>
            <w:b/>
            <w:noProof/>
            <w:webHidden/>
          </w:rPr>
          <w:instrText xml:space="preserve"> PAGEREF _Toc91233391 \h </w:instrText>
        </w:r>
        <w:r w:rsidRPr="00A7724F">
          <w:rPr>
            <w:b/>
            <w:noProof/>
            <w:webHidden/>
          </w:rPr>
        </w:r>
        <w:r w:rsidRPr="00A7724F">
          <w:rPr>
            <w:b/>
            <w:noProof/>
            <w:webHidden/>
          </w:rPr>
          <w:fldChar w:fldCharType="separate"/>
        </w:r>
        <w:r w:rsidR="004F1831">
          <w:rPr>
            <w:b/>
            <w:noProof/>
            <w:webHidden/>
          </w:rPr>
          <w:t>5</w:t>
        </w:r>
        <w:r w:rsidRPr="00A7724F">
          <w:rPr>
            <w:b/>
            <w:noProof/>
            <w:webHidden/>
          </w:rPr>
          <w:fldChar w:fldCharType="end"/>
        </w:r>
      </w:hyperlink>
    </w:p>
    <w:p w:rsidR="00D82FFD" w:rsidRPr="00BB015D" w:rsidRDefault="009D387F" w:rsidP="008A44FD">
      <w:pPr>
        <w:pStyle w:val="11"/>
        <w:ind w:firstLine="567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91233392" w:history="1">
        <w:r w:rsidR="00D82FFD" w:rsidRPr="00BB015D">
          <w:rPr>
            <w:rStyle w:val="a5"/>
            <w:rFonts w:eastAsia="Times New Roman"/>
            <w:lang w:eastAsia="ar-SA" w:bidi="en-US"/>
          </w:rPr>
          <w:t>2.</w:t>
        </w:r>
        <w:r w:rsidR="00D82FFD" w:rsidRPr="00BB015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D82FFD" w:rsidRPr="00BB015D">
          <w:rPr>
            <w:rStyle w:val="a5"/>
            <w:rFonts w:eastAsia="Times New Roman"/>
            <w:lang w:eastAsia="ar-SA" w:bidi="en-US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D82FFD" w:rsidRPr="00BB015D">
          <w:rPr>
            <w:webHidden/>
          </w:rPr>
          <w:tab/>
        </w:r>
        <w:r w:rsidRPr="00BB015D">
          <w:rPr>
            <w:webHidden/>
          </w:rPr>
          <w:fldChar w:fldCharType="begin"/>
        </w:r>
        <w:r w:rsidR="00D82FFD" w:rsidRPr="00BB015D">
          <w:rPr>
            <w:webHidden/>
          </w:rPr>
          <w:instrText xml:space="preserve"> PAGEREF _Toc91233392 \h </w:instrText>
        </w:r>
        <w:r w:rsidRPr="00BB015D">
          <w:rPr>
            <w:webHidden/>
          </w:rPr>
        </w:r>
        <w:r w:rsidRPr="00BB015D">
          <w:rPr>
            <w:webHidden/>
          </w:rPr>
          <w:fldChar w:fldCharType="separate"/>
        </w:r>
        <w:r w:rsidR="004F1831">
          <w:rPr>
            <w:b w:val="0"/>
            <w:bCs w:val="0"/>
            <w:webHidden/>
          </w:rPr>
          <w:t>Ошибка! Закладка не определена.</w:t>
        </w:r>
        <w:r w:rsidRPr="00BB015D">
          <w:rPr>
            <w:webHidden/>
          </w:rPr>
          <w:fldChar w:fldCharType="end"/>
        </w:r>
      </w:hyperlink>
    </w:p>
    <w:p w:rsidR="002D3FC6" w:rsidRPr="00BB015D" w:rsidRDefault="009D387F" w:rsidP="00A7724F">
      <w:pPr>
        <w:pStyle w:val="11"/>
        <w:rPr>
          <w:rFonts w:eastAsiaTheme="majorEastAsia"/>
          <w:caps/>
        </w:rPr>
      </w:pPr>
      <w:r w:rsidRPr="00BB015D">
        <w:fldChar w:fldCharType="end"/>
      </w:r>
      <w:bookmarkStart w:id="4" w:name="_Toc370201470"/>
      <w:r w:rsidR="002D3FC6" w:rsidRPr="00BB015D">
        <w:br w:type="page"/>
      </w:r>
    </w:p>
    <w:p w:rsidR="00B20883" w:rsidRPr="00BB015D" w:rsidRDefault="00B20883" w:rsidP="00D528A2">
      <w:pPr>
        <w:pStyle w:val="1"/>
        <w:rPr>
          <w:rFonts w:cs="Times New Roman"/>
          <w:szCs w:val="24"/>
        </w:rPr>
      </w:pPr>
      <w:bookmarkStart w:id="5" w:name="_Toc91233390"/>
      <w:r w:rsidRPr="00BB015D">
        <w:rPr>
          <w:rFonts w:cs="Times New Roman"/>
          <w:szCs w:val="24"/>
        </w:rPr>
        <w:lastRenderedPageBreak/>
        <w:t>Введение</w:t>
      </w:r>
      <w:bookmarkEnd w:id="0"/>
      <w:bookmarkEnd w:id="4"/>
      <w:bookmarkEnd w:id="5"/>
    </w:p>
    <w:p w:rsidR="00F81405" w:rsidRPr="00F81405" w:rsidRDefault="00F81405" w:rsidP="00F81405">
      <w:pPr>
        <w:shd w:val="clear" w:color="auto" w:fill="FFFFFF"/>
        <w:spacing w:before="120" w:line="276" w:lineRule="auto"/>
        <w:ind w:firstLine="709"/>
        <w:rPr>
          <w:lang w:eastAsia="ar-SA" w:bidi="en-US"/>
        </w:rPr>
      </w:pPr>
      <w:r w:rsidRPr="00F81405">
        <w:rPr>
          <w:lang w:eastAsia="ar-SA" w:bidi="en-US"/>
        </w:rPr>
        <w:t>Изменения в утверждаемую часть "Положения о территориальном планировании" ген</w:t>
      </w:r>
      <w:r w:rsidRPr="00F81405">
        <w:rPr>
          <w:lang w:eastAsia="ar-SA" w:bidi="en-US"/>
        </w:rPr>
        <w:t>е</w:t>
      </w:r>
      <w:r w:rsidRPr="00F81405">
        <w:rPr>
          <w:lang w:eastAsia="ar-SA" w:bidi="en-US"/>
        </w:rPr>
        <w:t xml:space="preserve">рального плана городского округа города Белокуриха выполнены ООО "Компания Земпроект" на основании Технического задания к муниципальному </w:t>
      </w:r>
      <w:r w:rsidR="00314514" w:rsidRPr="00F81405">
        <w:rPr>
          <w:lang w:eastAsia="ar-SA" w:bidi="en-US"/>
        </w:rPr>
        <w:t xml:space="preserve">контракту                </w:t>
      </w:r>
      <w:r w:rsidR="00314514" w:rsidRPr="00345FBB">
        <w:rPr>
          <w:color w:val="212529"/>
          <w:shd w:val="clear" w:color="auto" w:fill="FAFBFC"/>
        </w:rPr>
        <w:t xml:space="preserve">№ </w:t>
      </w:r>
      <w:r w:rsidR="00314514">
        <w:rPr>
          <w:color w:val="212529"/>
          <w:shd w:val="clear" w:color="auto" w:fill="FAFBFC"/>
        </w:rPr>
        <w:t>178/2023</w:t>
      </w:r>
      <w:r w:rsidR="00314514" w:rsidRPr="00345FBB">
        <w:rPr>
          <w:color w:val="212529"/>
          <w:shd w:val="clear" w:color="auto" w:fill="FAFBFC"/>
        </w:rPr>
        <w:t xml:space="preserve"> на выполн</w:t>
      </w:r>
      <w:r w:rsidR="00314514" w:rsidRPr="00345FBB">
        <w:rPr>
          <w:color w:val="212529"/>
          <w:shd w:val="clear" w:color="auto" w:fill="FAFBFC"/>
        </w:rPr>
        <w:t>е</w:t>
      </w:r>
      <w:r w:rsidR="00314514" w:rsidRPr="00345FBB">
        <w:rPr>
          <w:color w:val="212529"/>
          <w:shd w:val="clear" w:color="auto" w:fill="FAFBFC"/>
        </w:rPr>
        <w:t xml:space="preserve">ние работ </w:t>
      </w:r>
      <w:r w:rsidR="00314514">
        <w:rPr>
          <w:color w:val="212529"/>
          <w:shd w:val="clear" w:color="auto" w:fill="FAFBFC"/>
        </w:rPr>
        <w:t>на разработку</w:t>
      </w:r>
      <w:r w:rsidR="00314514" w:rsidRPr="00345FBB">
        <w:rPr>
          <w:color w:val="212529"/>
          <w:shd w:val="clear" w:color="auto" w:fill="FAFBFC"/>
        </w:rPr>
        <w:t xml:space="preserve"> проекта </w:t>
      </w:r>
      <w:r w:rsidR="00314514">
        <w:rPr>
          <w:color w:val="212529"/>
          <w:shd w:val="clear" w:color="auto" w:fill="FAFBFC"/>
        </w:rPr>
        <w:t xml:space="preserve">внесения </w:t>
      </w:r>
      <w:r w:rsidR="00314514" w:rsidRPr="00345FBB">
        <w:rPr>
          <w:color w:val="212529"/>
          <w:shd w:val="clear" w:color="auto" w:fill="FAFBFC"/>
        </w:rPr>
        <w:t xml:space="preserve">изменений в Генеральный план </w:t>
      </w:r>
      <w:r w:rsidR="00314514">
        <w:rPr>
          <w:color w:val="212529"/>
          <w:shd w:val="clear" w:color="auto" w:fill="FAFBFC"/>
        </w:rPr>
        <w:t>городского округа г</w:t>
      </w:r>
      <w:r w:rsidR="00314514">
        <w:rPr>
          <w:color w:val="212529"/>
          <w:shd w:val="clear" w:color="auto" w:fill="FAFBFC"/>
        </w:rPr>
        <w:t>о</w:t>
      </w:r>
      <w:r w:rsidR="00314514">
        <w:rPr>
          <w:color w:val="212529"/>
          <w:shd w:val="clear" w:color="auto" w:fill="FAFBFC"/>
        </w:rPr>
        <w:t>род Белокуриха</w:t>
      </w:r>
      <w:r w:rsidR="00314514" w:rsidRPr="00345FBB">
        <w:rPr>
          <w:color w:val="212529"/>
          <w:shd w:val="clear" w:color="auto" w:fill="FAFBFC"/>
        </w:rPr>
        <w:t xml:space="preserve"> Алтайского края от </w:t>
      </w:r>
      <w:r w:rsidR="00314514">
        <w:rPr>
          <w:color w:val="212529"/>
          <w:shd w:val="clear" w:color="auto" w:fill="FAFBFC"/>
        </w:rPr>
        <w:t>22</w:t>
      </w:r>
      <w:r w:rsidR="00314514" w:rsidRPr="00345FBB">
        <w:rPr>
          <w:color w:val="212529"/>
          <w:shd w:val="clear" w:color="auto" w:fill="FAFBFC"/>
        </w:rPr>
        <w:t>.</w:t>
      </w:r>
      <w:r w:rsidR="00314514">
        <w:rPr>
          <w:color w:val="212529"/>
          <w:shd w:val="clear" w:color="auto" w:fill="FAFBFC"/>
        </w:rPr>
        <w:t>11</w:t>
      </w:r>
      <w:r w:rsidR="00314514" w:rsidRPr="00345FBB">
        <w:rPr>
          <w:color w:val="212529"/>
          <w:shd w:val="clear" w:color="auto" w:fill="FAFBFC"/>
        </w:rPr>
        <w:t>.202</w:t>
      </w:r>
      <w:r w:rsidR="00314514">
        <w:rPr>
          <w:color w:val="212529"/>
          <w:shd w:val="clear" w:color="auto" w:fill="FAFBFC"/>
        </w:rPr>
        <w:t>4</w:t>
      </w:r>
      <w:r w:rsidR="00314514" w:rsidRPr="00345FBB">
        <w:rPr>
          <w:color w:val="212529"/>
          <w:shd w:val="clear" w:color="auto" w:fill="FAFBFC"/>
        </w:rPr>
        <w:t xml:space="preserve"> г. </w:t>
      </w:r>
      <w:r w:rsidRPr="00F81405">
        <w:rPr>
          <w:lang w:eastAsia="ar-SA" w:bidi="en-US"/>
        </w:rPr>
        <w:t>Изменения внесены в текстовую и графическую</w:t>
      </w:r>
      <w:r w:rsidR="00314514">
        <w:rPr>
          <w:lang w:eastAsia="ar-SA" w:bidi="en-US"/>
        </w:rPr>
        <w:t xml:space="preserve"> часть утвержденного </w:t>
      </w:r>
      <w:r w:rsidR="00251042">
        <w:rPr>
          <w:lang w:eastAsia="ar-SA" w:bidi="en-US"/>
        </w:rPr>
        <w:t>и</w:t>
      </w:r>
      <w:r w:rsidR="00314514">
        <w:rPr>
          <w:lang w:eastAsia="ar-SA" w:bidi="en-US"/>
        </w:rPr>
        <w:t xml:space="preserve"> действую</w:t>
      </w:r>
      <w:r w:rsidR="00314514" w:rsidRPr="000828BB">
        <w:t>щ</w:t>
      </w:r>
      <w:r w:rsidR="00251042">
        <w:t>его</w:t>
      </w:r>
      <w:r w:rsidR="00314514" w:rsidRPr="00732F8C">
        <w:t>Генеральн</w:t>
      </w:r>
      <w:r w:rsidR="00251042">
        <w:t>ого</w:t>
      </w:r>
      <w:r w:rsidR="00314514" w:rsidRPr="00732F8C">
        <w:t xml:space="preserve"> план</w:t>
      </w:r>
      <w:r w:rsidR="00251042">
        <w:t>а</w:t>
      </w:r>
      <w:r w:rsidR="00314514" w:rsidRPr="00732F8C">
        <w:t xml:space="preserve"> городского округа город Белокуриха Алтайского края, утвержден решением Белокурихинского городского Совета депутатов Алтайск</w:t>
      </w:r>
      <w:r w:rsidR="00314514" w:rsidRPr="00732F8C">
        <w:t>о</w:t>
      </w:r>
      <w:r w:rsidR="00314514" w:rsidRPr="00732F8C">
        <w:t>го края от 01.06.2012 № 37</w:t>
      </w:r>
      <w:r w:rsidRPr="00F81405">
        <w:rPr>
          <w:lang w:eastAsia="ar-SA" w:bidi="en-US"/>
        </w:rPr>
        <w:t xml:space="preserve">. </w:t>
      </w:r>
      <w:r w:rsidR="00B70527" w:rsidRPr="00345FBB">
        <w:rPr>
          <w:color w:val="212529"/>
          <w:shd w:val="clear" w:color="auto" w:fill="FAFBFC"/>
        </w:rPr>
        <w:t>В соответствии с требованиями технического задания к муниципал</w:t>
      </w:r>
      <w:r w:rsidR="00B70527" w:rsidRPr="00345FBB">
        <w:rPr>
          <w:color w:val="212529"/>
          <w:shd w:val="clear" w:color="auto" w:fill="FAFBFC"/>
        </w:rPr>
        <w:t>ь</w:t>
      </w:r>
      <w:r w:rsidR="00B70527" w:rsidRPr="00345FBB">
        <w:rPr>
          <w:color w:val="212529"/>
          <w:shd w:val="clear" w:color="auto" w:fill="FAFBFC"/>
        </w:rPr>
        <w:t>ному контракту внесены изменения в графические и текстовые материалы генерального плана</w:t>
      </w:r>
      <w:r w:rsidR="00B70527">
        <w:rPr>
          <w:color w:val="212529"/>
          <w:shd w:val="clear" w:color="auto" w:fill="FAFBFC"/>
        </w:rPr>
        <w:t xml:space="preserve"> с целью их актуализации в соответствии с требованиями действующего законодательства</w:t>
      </w:r>
      <w:r w:rsidR="00B70527" w:rsidRPr="00345FBB">
        <w:rPr>
          <w:color w:val="212529"/>
          <w:shd w:val="clear" w:color="auto" w:fill="FAFBFC"/>
        </w:rPr>
        <w:t>.</w:t>
      </w:r>
    </w:p>
    <w:p w:rsidR="00F81405" w:rsidRPr="00F81405" w:rsidRDefault="00F81405" w:rsidP="00F81405">
      <w:pPr>
        <w:shd w:val="clear" w:color="auto" w:fill="FFFFFF"/>
        <w:spacing w:before="120" w:line="276" w:lineRule="auto"/>
        <w:ind w:firstLine="709"/>
        <w:rPr>
          <w:lang w:eastAsia="ar-SA" w:bidi="en-US"/>
        </w:rPr>
      </w:pPr>
      <w:r w:rsidRPr="00F81405">
        <w:rPr>
          <w:lang w:eastAsia="ar-SA" w:bidi="en-US"/>
        </w:rPr>
        <w:t>Изменения внесены в соответствии с действующими нормативно-правовыми документами:</w:t>
      </w:r>
    </w:p>
    <w:p w:rsidR="00F81405" w:rsidRPr="00F81405" w:rsidRDefault="00F81405" w:rsidP="00F81405">
      <w:pPr>
        <w:shd w:val="clear" w:color="auto" w:fill="FFFFFF"/>
        <w:spacing w:before="120" w:line="276" w:lineRule="auto"/>
        <w:ind w:firstLine="709"/>
        <w:rPr>
          <w:lang w:eastAsia="ar-SA" w:bidi="en-US"/>
        </w:rPr>
      </w:pPr>
      <w:r w:rsidRPr="00F81405">
        <w:rPr>
          <w:lang w:eastAsia="ar-SA" w:bidi="en-US"/>
        </w:rPr>
        <w:t>– Градостроительным кодексом РФ;</w:t>
      </w:r>
    </w:p>
    <w:p w:rsidR="00F81405" w:rsidRPr="00F81405" w:rsidRDefault="00F81405" w:rsidP="00F81405">
      <w:pPr>
        <w:shd w:val="clear" w:color="auto" w:fill="FFFFFF"/>
        <w:spacing w:before="120" w:line="276" w:lineRule="auto"/>
        <w:ind w:firstLine="709"/>
        <w:rPr>
          <w:lang w:eastAsia="ar-SA" w:bidi="en-US"/>
        </w:rPr>
      </w:pPr>
      <w:r w:rsidRPr="00F81405">
        <w:rPr>
          <w:lang w:eastAsia="ar-SA" w:bidi="en-US"/>
        </w:rPr>
        <w:t>– Земельным Кодексом РФ;</w:t>
      </w:r>
    </w:p>
    <w:p w:rsidR="00F81405" w:rsidRPr="00F81405" w:rsidRDefault="00F81405" w:rsidP="00F81405">
      <w:pPr>
        <w:shd w:val="clear" w:color="auto" w:fill="FFFFFF"/>
        <w:spacing w:before="120" w:line="276" w:lineRule="auto"/>
        <w:ind w:firstLine="709"/>
        <w:rPr>
          <w:lang w:eastAsia="ar-SA" w:bidi="en-US"/>
        </w:rPr>
      </w:pPr>
      <w:r w:rsidRPr="00F81405">
        <w:rPr>
          <w:lang w:eastAsia="ar-SA" w:bidi="en-US"/>
        </w:rPr>
        <w:t>– Лесным кодексом РФ;</w:t>
      </w:r>
    </w:p>
    <w:p w:rsidR="00F81405" w:rsidRPr="00F81405" w:rsidRDefault="00F81405" w:rsidP="00F81405">
      <w:pPr>
        <w:shd w:val="clear" w:color="auto" w:fill="FFFFFF"/>
        <w:spacing w:before="120" w:line="276" w:lineRule="auto"/>
        <w:ind w:firstLine="709"/>
        <w:rPr>
          <w:lang w:eastAsia="ar-SA" w:bidi="en-US"/>
        </w:rPr>
      </w:pPr>
      <w:r w:rsidRPr="00F81405">
        <w:rPr>
          <w:lang w:eastAsia="ar-SA" w:bidi="en-US"/>
        </w:rPr>
        <w:t>– Водным кодексом РФ;</w:t>
      </w:r>
    </w:p>
    <w:p w:rsidR="00F81405" w:rsidRPr="00F81405" w:rsidRDefault="00F81405" w:rsidP="00F81405">
      <w:pPr>
        <w:shd w:val="clear" w:color="auto" w:fill="FFFFFF"/>
        <w:spacing w:before="120" w:line="276" w:lineRule="auto"/>
        <w:ind w:firstLine="709"/>
        <w:rPr>
          <w:lang w:eastAsia="ar-SA" w:bidi="en-US"/>
        </w:rPr>
      </w:pPr>
      <w:r w:rsidRPr="00F81405">
        <w:rPr>
          <w:lang w:eastAsia="ar-SA" w:bidi="en-US"/>
        </w:rPr>
        <w:t>– Федеральным законом Российской Федерации "Об общих принципах организации мес</w:t>
      </w:r>
      <w:r w:rsidRPr="00F81405">
        <w:rPr>
          <w:lang w:eastAsia="ar-SA" w:bidi="en-US"/>
        </w:rPr>
        <w:t>т</w:t>
      </w:r>
      <w:r w:rsidRPr="00F81405">
        <w:rPr>
          <w:lang w:eastAsia="ar-SA" w:bidi="en-US"/>
        </w:rPr>
        <w:t>ного самоуправления в Российской Федерации" от 06.10.2003 г. № 131-ФЗ;</w:t>
      </w:r>
    </w:p>
    <w:p w:rsidR="00F81405" w:rsidRPr="00F81405" w:rsidRDefault="00F81405" w:rsidP="00F81405">
      <w:pPr>
        <w:shd w:val="clear" w:color="auto" w:fill="FFFFFF"/>
        <w:spacing w:before="120" w:line="276" w:lineRule="auto"/>
        <w:ind w:firstLine="709"/>
        <w:rPr>
          <w:lang w:eastAsia="ar-SA" w:bidi="en-US"/>
        </w:rPr>
      </w:pPr>
      <w:r w:rsidRPr="00F81405">
        <w:rPr>
          <w:lang w:eastAsia="ar-SA" w:bidi="en-US"/>
        </w:rPr>
        <w:t>– Методическими рекомендациями по разработке проектов генеральных планов поселений и городских округов, утвержденными Приказом Министерства регионального развития Росси</w:t>
      </w:r>
      <w:r w:rsidRPr="00F81405">
        <w:rPr>
          <w:lang w:eastAsia="ar-SA" w:bidi="en-US"/>
        </w:rPr>
        <w:t>й</w:t>
      </w:r>
      <w:r w:rsidRPr="00F81405">
        <w:rPr>
          <w:lang w:eastAsia="ar-SA" w:bidi="en-US"/>
        </w:rPr>
        <w:t>ской Федерации от 26 мая 2011 г. № 244;</w:t>
      </w:r>
    </w:p>
    <w:p w:rsidR="00F81405" w:rsidRPr="00F81405" w:rsidRDefault="00F81405" w:rsidP="00F81405">
      <w:pPr>
        <w:shd w:val="clear" w:color="auto" w:fill="FFFFFF"/>
        <w:spacing w:before="120" w:line="276" w:lineRule="auto"/>
        <w:ind w:firstLine="709"/>
        <w:rPr>
          <w:lang w:eastAsia="ar-SA" w:bidi="en-US"/>
        </w:rPr>
      </w:pPr>
      <w:r w:rsidRPr="00F81405">
        <w:rPr>
          <w:lang w:eastAsia="ar-SA" w:bidi="en-US"/>
        </w:rPr>
        <w:t xml:space="preserve">– СП 42.13330 "СНиП 2.07.01-89* Градостроительство. Планировка и застройка городских и сельских поселений". </w:t>
      </w:r>
    </w:p>
    <w:p w:rsidR="00F81405" w:rsidRPr="00F81405" w:rsidRDefault="00F81405" w:rsidP="00F81405">
      <w:pPr>
        <w:shd w:val="clear" w:color="auto" w:fill="FFFFFF"/>
        <w:spacing w:before="120" w:line="276" w:lineRule="auto"/>
        <w:ind w:firstLine="709"/>
        <w:rPr>
          <w:lang w:eastAsia="ar-SA" w:bidi="en-US"/>
        </w:rPr>
      </w:pPr>
      <w:r w:rsidRPr="00F81405">
        <w:rPr>
          <w:lang w:eastAsia="ar-SA" w:bidi="en-US"/>
        </w:rPr>
        <w:t>– СанПИН 2.2.1/2.1.1.1200–03 "Санитарно – защитные зоны и санитарная классификация предприятий, сооружений и иных объектов";</w:t>
      </w:r>
    </w:p>
    <w:p w:rsidR="00F81405" w:rsidRPr="00F81405" w:rsidRDefault="00F81405" w:rsidP="00F81405">
      <w:pPr>
        <w:shd w:val="clear" w:color="auto" w:fill="FFFFFF"/>
        <w:spacing w:before="120" w:line="276" w:lineRule="auto"/>
        <w:ind w:firstLine="709"/>
        <w:rPr>
          <w:lang w:eastAsia="ar-SA" w:bidi="en-US"/>
        </w:rPr>
      </w:pPr>
      <w:r w:rsidRPr="00F81405">
        <w:rPr>
          <w:lang w:eastAsia="ar-SA" w:bidi="en-US"/>
        </w:rPr>
        <w:t>– Приложением к приказу Минэкономразвития РФ №10 от 9.01.2018г. "Требования к оп</w:t>
      </w:r>
      <w:r w:rsidRPr="00F81405">
        <w:rPr>
          <w:lang w:eastAsia="ar-SA" w:bidi="en-US"/>
        </w:rPr>
        <w:t>и</w:t>
      </w:r>
      <w:r w:rsidRPr="00F81405">
        <w:rPr>
          <w:lang w:eastAsia="ar-SA" w:bidi="en-US"/>
        </w:rPr>
        <w:t>санию и отображению в документах территориального планирования объектов федерального зн</w:t>
      </w:r>
      <w:r w:rsidRPr="00F81405">
        <w:rPr>
          <w:lang w:eastAsia="ar-SA" w:bidi="en-US"/>
        </w:rPr>
        <w:t>а</w:t>
      </w:r>
      <w:r w:rsidRPr="00F81405">
        <w:rPr>
          <w:lang w:eastAsia="ar-SA" w:bidi="en-US"/>
        </w:rPr>
        <w:t>чения, объектов регионального значения, объектов местного значения";</w:t>
      </w:r>
    </w:p>
    <w:p w:rsidR="00F81405" w:rsidRPr="00F81405" w:rsidRDefault="00F81405" w:rsidP="00F81405">
      <w:pPr>
        <w:shd w:val="clear" w:color="auto" w:fill="FFFFFF"/>
        <w:spacing w:before="120" w:line="276" w:lineRule="auto"/>
        <w:ind w:firstLine="709"/>
        <w:rPr>
          <w:lang w:eastAsia="ar-SA" w:bidi="en-US"/>
        </w:rPr>
      </w:pPr>
      <w:r w:rsidRPr="00F81405">
        <w:rPr>
          <w:lang w:eastAsia="ar-SA" w:bidi="en-US"/>
        </w:rPr>
        <w:t>– Местными нормативами градостроительного проектирования муниципального образов</w:t>
      </w:r>
      <w:r w:rsidRPr="00F81405">
        <w:rPr>
          <w:lang w:eastAsia="ar-SA" w:bidi="en-US"/>
        </w:rPr>
        <w:t>а</w:t>
      </w:r>
      <w:r w:rsidRPr="00F81405">
        <w:rPr>
          <w:lang w:eastAsia="ar-SA" w:bidi="en-US"/>
        </w:rPr>
        <w:t>ния го</w:t>
      </w:r>
      <w:r w:rsidR="00251042">
        <w:rPr>
          <w:lang w:eastAsia="ar-SA" w:bidi="en-US"/>
        </w:rPr>
        <w:t>рода Белокуриха Алтайского края</w:t>
      </w:r>
      <w:r w:rsidRPr="00F81405">
        <w:rPr>
          <w:lang w:eastAsia="ar-SA" w:bidi="en-US"/>
        </w:rPr>
        <w:t>;</w:t>
      </w:r>
    </w:p>
    <w:p w:rsidR="00F81405" w:rsidRPr="00F81405" w:rsidRDefault="00F81405" w:rsidP="00F81405">
      <w:pPr>
        <w:shd w:val="clear" w:color="auto" w:fill="FFFFFF"/>
        <w:spacing w:before="120" w:line="276" w:lineRule="auto"/>
        <w:ind w:firstLine="709"/>
        <w:rPr>
          <w:lang w:eastAsia="ar-SA" w:bidi="en-US"/>
        </w:rPr>
      </w:pPr>
      <w:r w:rsidRPr="00F81405">
        <w:rPr>
          <w:lang w:eastAsia="ar-SA" w:bidi="en-US"/>
        </w:rPr>
        <w:t>– Региональными нормативами градостроительного проектирования Алтайского края;</w:t>
      </w:r>
    </w:p>
    <w:p w:rsidR="00F81405" w:rsidRPr="00F81405" w:rsidRDefault="00F81405" w:rsidP="00F81405">
      <w:pPr>
        <w:shd w:val="clear" w:color="auto" w:fill="FFFFFF"/>
        <w:spacing w:before="120" w:line="276" w:lineRule="auto"/>
        <w:ind w:firstLine="709"/>
        <w:rPr>
          <w:lang w:eastAsia="ar-SA" w:bidi="en-US"/>
        </w:rPr>
      </w:pPr>
      <w:r w:rsidRPr="00F81405">
        <w:rPr>
          <w:lang w:eastAsia="ar-SA" w:bidi="en-US"/>
        </w:rPr>
        <w:t>– другой нормативной, градостроительной, технической документацией.</w:t>
      </w:r>
    </w:p>
    <w:p w:rsidR="00F81405" w:rsidRPr="00251042" w:rsidRDefault="00F81405" w:rsidP="00F81405">
      <w:pPr>
        <w:shd w:val="clear" w:color="auto" w:fill="FFFFFF"/>
        <w:spacing w:before="120" w:line="276" w:lineRule="auto"/>
        <w:ind w:firstLine="709"/>
        <w:rPr>
          <w:lang w:eastAsia="ar-SA" w:bidi="en-US"/>
        </w:rPr>
      </w:pPr>
      <w:r w:rsidRPr="00251042">
        <w:rPr>
          <w:lang w:eastAsia="ar-SA" w:bidi="en-US"/>
        </w:rPr>
        <w:t>В настоящее время город Белокуриха сформирован как муниципальное образование. Это современный курорт с развитой инфраструктурой, многоэтажными корпусами, качественным л</w:t>
      </w:r>
      <w:r w:rsidRPr="00251042">
        <w:rPr>
          <w:lang w:eastAsia="ar-SA" w:bidi="en-US"/>
        </w:rPr>
        <w:t>е</w:t>
      </w:r>
      <w:r w:rsidRPr="00251042">
        <w:rPr>
          <w:lang w:eastAsia="ar-SA" w:bidi="en-US"/>
        </w:rPr>
        <w:t xml:space="preserve">чением, европейским сервисом. </w:t>
      </w:r>
    </w:p>
    <w:p w:rsidR="00F81405" w:rsidRPr="00251042" w:rsidRDefault="00F81405" w:rsidP="00F81405">
      <w:pPr>
        <w:pStyle w:val="af1"/>
        <w:widowControl w:val="0"/>
        <w:spacing w:line="276" w:lineRule="auto"/>
        <w:ind w:left="0" w:firstLine="709"/>
        <w:rPr>
          <w:color w:val="000000" w:themeColor="text1"/>
        </w:rPr>
      </w:pPr>
      <w:r w:rsidRPr="00251042">
        <w:rPr>
          <w:color w:val="000000" w:themeColor="text1"/>
        </w:rPr>
        <w:t>Следует отметить, что некоторые понятия и ряд требований к генеральному плану города содержатся в материалах Программы комплексного развития социальной инфраструктуры мун</w:t>
      </w:r>
      <w:r w:rsidRPr="00251042">
        <w:rPr>
          <w:color w:val="000000" w:themeColor="text1"/>
        </w:rPr>
        <w:t>и</w:t>
      </w:r>
      <w:r w:rsidRPr="00251042">
        <w:rPr>
          <w:color w:val="000000" w:themeColor="text1"/>
        </w:rPr>
        <w:t>ципального образования города Белокуриха на 2017-2032 годы.</w:t>
      </w:r>
    </w:p>
    <w:p w:rsidR="00F81405" w:rsidRPr="00251042" w:rsidRDefault="00F81405" w:rsidP="00F81405">
      <w:pPr>
        <w:pStyle w:val="af1"/>
        <w:widowControl w:val="0"/>
        <w:spacing w:line="276" w:lineRule="auto"/>
        <w:ind w:left="0" w:firstLine="709"/>
        <w:rPr>
          <w:color w:val="000000" w:themeColor="text1"/>
        </w:rPr>
      </w:pPr>
      <w:r w:rsidRPr="00251042">
        <w:rPr>
          <w:color w:val="000000" w:themeColor="text1"/>
        </w:rPr>
        <w:t>В соответствии с этим документом генеральный план является основным градостроител</w:t>
      </w:r>
      <w:r w:rsidRPr="00251042">
        <w:rPr>
          <w:color w:val="000000" w:themeColor="text1"/>
        </w:rPr>
        <w:t>ь</w:t>
      </w:r>
      <w:r w:rsidRPr="00251042">
        <w:rPr>
          <w:color w:val="000000" w:themeColor="text1"/>
        </w:rPr>
        <w:lastRenderedPageBreak/>
        <w:t>ным документом, определяющим в интересах населения и государства условия формирования благоприятной среды жизнедеятельности, направления и границы развития территорий города, функциональное зонирование территорий, развитие и модернизацию инженерной, транспортной, социальной инфраструктуры, градостроительные требования к сохранению объектов историко-культурного наследия, экологическому и санитарному благополучию.</w:t>
      </w:r>
    </w:p>
    <w:p w:rsidR="00F81405" w:rsidRDefault="00F81405" w:rsidP="00F81405">
      <w:pPr>
        <w:pStyle w:val="af1"/>
        <w:widowControl w:val="0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251042">
        <w:rPr>
          <w:color w:val="000000" w:themeColor="text1"/>
        </w:rPr>
        <w:t>Действующий генеральный план городского округа города Белокуриха был разработан в 2012 году и утвержден Решением</w:t>
      </w:r>
      <w:r w:rsidRPr="00251042">
        <w:t xml:space="preserve">Белокурихинского городского Совета депутатов </w:t>
      </w:r>
      <w:r w:rsidRPr="00251042">
        <w:rPr>
          <w:color w:val="000000" w:themeColor="text1"/>
        </w:rPr>
        <w:t>от 01.06.2012 года №37</w:t>
      </w:r>
      <w:r w:rsidR="00251042">
        <w:rPr>
          <w:color w:val="000000" w:themeColor="text1"/>
        </w:rPr>
        <w:t>,</w:t>
      </w:r>
      <w:r w:rsidRPr="00FD48B9">
        <w:rPr>
          <w:color w:val="000000" w:themeColor="text1"/>
          <w:sz w:val="26"/>
          <w:szCs w:val="26"/>
        </w:rPr>
        <w:t>.</w:t>
      </w:r>
    </w:p>
    <w:p w:rsidR="00FD48B9" w:rsidRPr="002F5503" w:rsidRDefault="004F1831" w:rsidP="00FD48B9">
      <w:pPr>
        <w:shd w:val="clear" w:color="auto" w:fill="FFFFFF" w:themeFill="background1"/>
        <w:spacing w:line="276" w:lineRule="auto"/>
        <w:ind w:firstLine="720"/>
        <w:rPr>
          <w:shd w:val="clear" w:color="auto" w:fill="FAFBFC"/>
        </w:rPr>
      </w:pPr>
      <w:r w:rsidRPr="002F5503">
        <w:rPr>
          <w:shd w:val="clear" w:color="auto" w:fill="FAFBFC"/>
        </w:rPr>
        <w:t>Изменения внесены</w:t>
      </w:r>
      <w:r w:rsidR="00FD48B9" w:rsidRPr="002F5503">
        <w:rPr>
          <w:shd w:val="clear" w:color="auto" w:fill="FAFBFC"/>
        </w:rPr>
        <w:t xml:space="preserve"> относительно:</w:t>
      </w:r>
    </w:p>
    <w:p w:rsidR="00FD48B9" w:rsidRPr="002F5503" w:rsidRDefault="00FD48B9" w:rsidP="00FD48B9">
      <w:pPr>
        <w:shd w:val="clear" w:color="auto" w:fill="FFFFFF" w:themeFill="background1"/>
        <w:spacing w:line="276" w:lineRule="auto"/>
        <w:ind w:firstLine="720"/>
        <w:rPr>
          <w:shd w:val="clear" w:color="auto" w:fill="FAFBFC"/>
        </w:rPr>
      </w:pPr>
      <w:r w:rsidRPr="002F5503">
        <w:rPr>
          <w:shd w:val="clear" w:color="auto" w:fill="FAFBFC"/>
        </w:rPr>
        <w:t>- границы населенного пункта город Белокуриха Алтайского края в целях перевода из з</w:t>
      </w:r>
      <w:r w:rsidRPr="002F5503">
        <w:rPr>
          <w:shd w:val="clear" w:color="auto" w:fill="FAFBFC"/>
        </w:rPr>
        <w:t>е</w:t>
      </w:r>
      <w:r w:rsidRPr="002F5503">
        <w:rPr>
          <w:shd w:val="clear" w:color="auto" w:fill="FAFBFC"/>
        </w:rPr>
        <w:t>мель лесного фонда в земли населенных пунктов территории, согласно решения Алтайского кра</w:t>
      </w:r>
      <w:r w:rsidRPr="002F5503">
        <w:rPr>
          <w:shd w:val="clear" w:color="auto" w:fill="FAFBFC"/>
        </w:rPr>
        <w:t>е</w:t>
      </w:r>
      <w:r w:rsidRPr="002F5503">
        <w:rPr>
          <w:shd w:val="clear" w:color="auto" w:fill="FAFBFC"/>
        </w:rPr>
        <w:t>вого суда от 26 января 2022года по административному делу и исковому заявлению Федерального агенства лесного хозяйства о признании недействующим в части решения Белокурихинского г</w:t>
      </w:r>
      <w:r w:rsidRPr="002F5503">
        <w:rPr>
          <w:shd w:val="clear" w:color="auto" w:fill="FAFBFC"/>
        </w:rPr>
        <w:t>о</w:t>
      </w:r>
      <w:r w:rsidRPr="002F5503">
        <w:rPr>
          <w:shd w:val="clear" w:color="auto" w:fill="FAFBFC"/>
        </w:rPr>
        <w:t>родского Совета депутатов Алтайского края.</w:t>
      </w:r>
    </w:p>
    <w:p w:rsidR="00FD48B9" w:rsidRPr="002F5503" w:rsidRDefault="00FD48B9" w:rsidP="00FD48B9">
      <w:pPr>
        <w:shd w:val="clear" w:color="auto" w:fill="FFFFFF" w:themeFill="background1"/>
        <w:spacing w:line="276" w:lineRule="auto"/>
        <w:ind w:firstLine="720"/>
        <w:rPr>
          <w:shd w:val="clear" w:color="auto" w:fill="FAFBFC"/>
        </w:rPr>
      </w:pPr>
      <w:r w:rsidRPr="002F5503">
        <w:rPr>
          <w:shd w:val="clear" w:color="auto" w:fill="FAFBFC"/>
        </w:rPr>
        <w:t>- корректировка границ функциональных зон изменены на основании сведений земельного кадастрового учета 2023 года, а также с учетом изменения площади планируемых зон в городе Б</w:t>
      </w:r>
      <w:r w:rsidRPr="002F5503">
        <w:rPr>
          <w:shd w:val="clear" w:color="auto" w:fill="FAFBFC"/>
        </w:rPr>
        <w:t>е</w:t>
      </w:r>
      <w:r w:rsidRPr="002F5503">
        <w:rPr>
          <w:shd w:val="clear" w:color="auto" w:fill="FAFBFC"/>
        </w:rPr>
        <w:t>локуриха;</w:t>
      </w:r>
    </w:p>
    <w:p w:rsidR="00FD48B9" w:rsidRPr="002F5503" w:rsidRDefault="004F1831" w:rsidP="00FD48B9">
      <w:pPr>
        <w:shd w:val="clear" w:color="auto" w:fill="FFFFFF" w:themeFill="background1"/>
        <w:spacing w:line="276" w:lineRule="auto"/>
        <w:ind w:firstLine="720"/>
        <w:rPr>
          <w:shd w:val="clear" w:color="auto" w:fill="FAFBFC"/>
        </w:rPr>
      </w:pPr>
      <w:r w:rsidRPr="002F5503">
        <w:rPr>
          <w:shd w:val="clear" w:color="auto" w:fill="FAFBFC"/>
        </w:rPr>
        <w:t>- объектов, планируемых</w:t>
      </w:r>
      <w:r w:rsidR="00FD48B9" w:rsidRPr="002F5503">
        <w:rPr>
          <w:shd w:val="clear" w:color="auto" w:fill="FAFBFC"/>
        </w:rPr>
        <w:t xml:space="preserve"> к размещению на территории городского округа города Белок</w:t>
      </w:r>
      <w:r w:rsidR="00FD48B9" w:rsidRPr="002F5503">
        <w:rPr>
          <w:shd w:val="clear" w:color="auto" w:fill="FAFBFC"/>
        </w:rPr>
        <w:t>у</w:t>
      </w:r>
      <w:r w:rsidR="00FD48B9" w:rsidRPr="002F5503">
        <w:rPr>
          <w:shd w:val="clear" w:color="auto" w:fill="FAFBFC"/>
        </w:rPr>
        <w:t>риха.</w:t>
      </w:r>
    </w:p>
    <w:p w:rsidR="00F81405" w:rsidRPr="002F5503" w:rsidRDefault="00F81405" w:rsidP="00F81405">
      <w:pPr>
        <w:pStyle w:val="af1"/>
        <w:widowControl w:val="0"/>
        <w:spacing w:line="276" w:lineRule="auto"/>
        <w:ind w:left="0" w:firstLine="709"/>
        <w:rPr>
          <w:color w:val="000000" w:themeColor="text1"/>
        </w:rPr>
      </w:pPr>
      <w:r w:rsidRPr="002F5503">
        <w:rPr>
          <w:color w:val="000000" w:themeColor="text1"/>
        </w:rPr>
        <w:t>При проведении работ по внесению изменений в утверждаемую часть "Положения о терр</w:t>
      </w:r>
      <w:r w:rsidRPr="002F5503">
        <w:rPr>
          <w:color w:val="000000" w:themeColor="text1"/>
        </w:rPr>
        <w:t>и</w:t>
      </w:r>
      <w:r w:rsidRPr="002F5503">
        <w:rPr>
          <w:color w:val="000000" w:themeColor="text1"/>
        </w:rPr>
        <w:t>ториальном планировании генерального плана использована</w:t>
      </w:r>
      <w:r w:rsidR="00006409">
        <w:rPr>
          <w:color w:val="000000" w:themeColor="text1"/>
        </w:rPr>
        <w:t xml:space="preserve"> </w:t>
      </w:r>
      <w:r w:rsidRPr="002F5503">
        <w:rPr>
          <w:color w:val="000000" w:themeColor="text1"/>
        </w:rPr>
        <w:t>существующая документация терр</w:t>
      </w:r>
      <w:r w:rsidRPr="002F5503">
        <w:rPr>
          <w:color w:val="000000" w:themeColor="text1"/>
        </w:rPr>
        <w:t>и</w:t>
      </w:r>
      <w:r w:rsidRPr="002F5503">
        <w:rPr>
          <w:color w:val="000000" w:themeColor="text1"/>
        </w:rPr>
        <w:t>ториального планирования городского округа города Белокуриха.</w:t>
      </w:r>
    </w:p>
    <w:p w:rsidR="00F81405" w:rsidRPr="002F5503" w:rsidRDefault="00F81405" w:rsidP="00F81405">
      <w:pPr>
        <w:pStyle w:val="af1"/>
        <w:widowControl w:val="0"/>
        <w:spacing w:line="276" w:lineRule="auto"/>
        <w:ind w:left="0" w:firstLine="709"/>
        <w:rPr>
          <w:color w:val="000000" w:themeColor="text1"/>
          <w:highlight w:val="yellow"/>
        </w:rPr>
      </w:pPr>
      <w:r w:rsidRPr="002F5503">
        <w:rPr>
          <w:color w:val="000000" w:themeColor="text1"/>
        </w:rPr>
        <w:t>Проектные решения изменений генерального плана основаны на результатах комплексного анализа современного использования территории, ограничений ее использования, демографич</w:t>
      </w:r>
      <w:r w:rsidRPr="002F5503">
        <w:rPr>
          <w:color w:val="000000" w:themeColor="text1"/>
        </w:rPr>
        <w:t>е</w:t>
      </w:r>
      <w:r w:rsidRPr="002F5503">
        <w:rPr>
          <w:color w:val="000000" w:themeColor="text1"/>
        </w:rPr>
        <w:t>ских процессов и потребностей в развитии селитебной и курортной зон, инженерно-транспортной инфраструктуры в соответствии с градостроительными и экологическими требованиями. Предл</w:t>
      </w:r>
      <w:r w:rsidRPr="002F5503">
        <w:rPr>
          <w:color w:val="000000" w:themeColor="text1"/>
        </w:rPr>
        <w:t>о</w:t>
      </w:r>
      <w:r w:rsidRPr="002F5503">
        <w:rPr>
          <w:color w:val="000000" w:themeColor="text1"/>
        </w:rPr>
        <w:t>жения измененного Генерального плана отражают в себе пространственную интерпретацию стр</w:t>
      </w:r>
      <w:r w:rsidRPr="002F5503">
        <w:rPr>
          <w:color w:val="000000" w:themeColor="text1"/>
        </w:rPr>
        <w:t>а</w:t>
      </w:r>
      <w:r w:rsidRPr="002F5503">
        <w:rPr>
          <w:color w:val="000000" w:themeColor="text1"/>
        </w:rPr>
        <w:t>тегии и перспективных планов социально-экономического развития муниципального образования.</w:t>
      </w:r>
    </w:p>
    <w:p w:rsidR="00F81405" w:rsidRPr="002F5503" w:rsidRDefault="00F81405" w:rsidP="00F81405">
      <w:pPr>
        <w:pStyle w:val="af1"/>
        <w:spacing w:line="276" w:lineRule="auto"/>
        <w:ind w:left="0" w:firstLine="709"/>
        <w:rPr>
          <w:color w:val="000000" w:themeColor="text1"/>
        </w:rPr>
      </w:pPr>
      <w:r w:rsidRPr="002F5503">
        <w:rPr>
          <w:color w:val="000000" w:themeColor="text1"/>
        </w:rPr>
        <w:t>Расчетный срок генерального плана определен на 20 лет и предлагает следующие этапы реализации:</w:t>
      </w:r>
    </w:p>
    <w:p w:rsidR="00F81405" w:rsidRPr="002F5503" w:rsidRDefault="00F81405" w:rsidP="00F81405">
      <w:pPr>
        <w:pStyle w:val="af1"/>
        <w:spacing w:line="276" w:lineRule="auto"/>
        <w:ind w:left="0" w:firstLine="709"/>
        <w:rPr>
          <w:color w:val="000000" w:themeColor="text1"/>
        </w:rPr>
      </w:pPr>
      <w:r w:rsidRPr="002F5503">
        <w:rPr>
          <w:color w:val="000000" w:themeColor="text1"/>
        </w:rPr>
        <w:t>-</w:t>
      </w:r>
      <w:r w:rsidRPr="002F5503">
        <w:rPr>
          <w:color w:val="000000" w:themeColor="text1"/>
        </w:rPr>
        <w:tab/>
        <w:t>первая очередь - 2018 год;</w:t>
      </w:r>
    </w:p>
    <w:p w:rsidR="00F81405" w:rsidRPr="002F5503" w:rsidRDefault="00F81405" w:rsidP="00F81405">
      <w:pPr>
        <w:pStyle w:val="af1"/>
        <w:spacing w:line="276" w:lineRule="auto"/>
        <w:ind w:left="0" w:firstLine="709"/>
        <w:rPr>
          <w:color w:val="000000" w:themeColor="text1"/>
        </w:rPr>
      </w:pPr>
      <w:r w:rsidRPr="002F5503">
        <w:rPr>
          <w:color w:val="000000" w:themeColor="text1"/>
        </w:rPr>
        <w:t>-</w:t>
      </w:r>
      <w:r w:rsidRPr="002F5503">
        <w:rPr>
          <w:color w:val="000000" w:themeColor="text1"/>
        </w:rPr>
        <w:tab/>
        <w:t>расчетный срок - 2033 год.</w:t>
      </w:r>
    </w:p>
    <w:p w:rsidR="000E33B0" w:rsidRPr="002F5503" w:rsidRDefault="000E33B0" w:rsidP="00E9282D">
      <w:pPr>
        <w:pStyle w:val="a0"/>
        <w:jc w:val="right"/>
        <w:rPr>
          <w:lang w:val="ru-RU"/>
        </w:rPr>
      </w:pPr>
      <w:bookmarkStart w:id="6" w:name="_GoBack"/>
      <w:bookmarkEnd w:id="1"/>
      <w:bookmarkEnd w:id="2"/>
      <w:bookmarkEnd w:id="6"/>
    </w:p>
    <w:p w:rsidR="000E33B0" w:rsidRPr="002F5503" w:rsidRDefault="000E33B0" w:rsidP="00E9282D">
      <w:pPr>
        <w:pStyle w:val="a0"/>
        <w:jc w:val="right"/>
        <w:rPr>
          <w:lang w:val="ru-RU"/>
        </w:rPr>
        <w:sectPr w:rsidR="000E33B0" w:rsidRPr="002F5503" w:rsidSect="007464BE">
          <w:headerReference w:type="default" r:id="rId10"/>
          <w:footerReference w:type="default" r:id="rId11"/>
          <w:pgSz w:w="11906" w:h="16838"/>
          <w:pgMar w:top="1418" w:right="567" w:bottom="1134" w:left="1134" w:header="680" w:footer="680" w:gutter="0"/>
          <w:cols w:space="708"/>
          <w:docGrid w:linePitch="360"/>
        </w:sectPr>
      </w:pPr>
    </w:p>
    <w:p w:rsidR="00A11D24" w:rsidRDefault="00A11D24" w:rsidP="009A06F2">
      <w:pPr>
        <w:pStyle w:val="1"/>
        <w:numPr>
          <w:ilvl w:val="0"/>
          <w:numId w:val="1"/>
        </w:numPr>
        <w:ind w:left="0" w:firstLine="0"/>
        <w:rPr>
          <w:rFonts w:eastAsia="Times New Roman" w:cs="Times New Roman"/>
          <w:szCs w:val="24"/>
          <w:lang w:eastAsia="ar-SA" w:bidi="en-US"/>
        </w:rPr>
      </w:pPr>
      <w:bookmarkStart w:id="7" w:name="_Toc91233391"/>
      <w:bookmarkStart w:id="8" w:name="_Toc312530877"/>
      <w:bookmarkStart w:id="9" w:name="_Toc370201475"/>
      <w:r w:rsidRPr="00BB015D">
        <w:rPr>
          <w:rFonts w:cs="Times New Roman"/>
          <w:szCs w:val="24"/>
        </w:rPr>
        <w:lastRenderedPageBreak/>
        <w:t xml:space="preserve">Сведения </w:t>
      </w:r>
      <w:r w:rsidRPr="00BB015D">
        <w:rPr>
          <w:rFonts w:eastAsia="Times New Roman" w:cs="Times New Roman"/>
          <w:szCs w:val="24"/>
          <w:lang w:eastAsia="ar-SA" w:bidi="en-US"/>
        </w:rPr>
        <w:t>о видах, назначении и наименованиях планируемых для размещения объектов местного значения</w:t>
      </w:r>
      <w:bookmarkEnd w:id="7"/>
      <w:r w:rsidR="00A4689D">
        <w:rPr>
          <w:rFonts w:eastAsia="Times New Roman" w:cs="Times New Roman"/>
          <w:szCs w:val="24"/>
          <w:lang w:eastAsia="ar-SA" w:bidi="en-US"/>
        </w:rPr>
        <w:t>муниципального</w:t>
      </w:r>
      <w:r w:rsidR="000E33B0">
        <w:rPr>
          <w:rFonts w:eastAsia="Times New Roman" w:cs="Times New Roman"/>
          <w:szCs w:val="24"/>
          <w:lang w:eastAsia="ar-SA" w:bidi="en-US"/>
        </w:rPr>
        <w:t xml:space="preserve"> округа</w:t>
      </w:r>
    </w:p>
    <w:p w:rsidR="00F57860" w:rsidRPr="00F57860" w:rsidRDefault="00F57860" w:rsidP="00F57860">
      <w:pPr>
        <w:pStyle w:val="afff1"/>
        <w:numPr>
          <w:ilvl w:val="0"/>
          <w:numId w:val="1"/>
        </w:numPr>
        <w:spacing w:before="120" w:after="120"/>
        <w:rPr>
          <w:bCs/>
          <w:sz w:val="28"/>
          <w:szCs w:val="28"/>
        </w:rPr>
      </w:pPr>
      <w:r w:rsidRPr="00F57860">
        <w:rPr>
          <w:bCs/>
          <w:sz w:val="28"/>
          <w:szCs w:val="28"/>
        </w:rPr>
        <w:t>Изложить главу 7. «</w:t>
      </w:r>
      <w:r w:rsidRPr="00F57860">
        <w:rPr>
          <w:sz w:val="28"/>
          <w:szCs w:val="28"/>
        </w:rPr>
        <w:t>СВЕДЕНИЯ О ВИДАХ, НАЗНАЧЕНИИ И НАИМЕНОВАНИЯХ ПЛАНИРУЕМЫХ ДЛЯ РА</w:t>
      </w:r>
      <w:r w:rsidRPr="00F57860">
        <w:rPr>
          <w:sz w:val="28"/>
          <w:szCs w:val="28"/>
        </w:rPr>
        <w:t>З</w:t>
      </w:r>
      <w:r w:rsidRPr="00F57860">
        <w:rPr>
          <w:sz w:val="28"/>
          <w:szCs w:val="28"/>
        </w:rPr>
        <w:t xml:space="preserve">МЕЩЕНИЯ ОБЪЕКТОВ ФЕДЕРАЛЬНОГО ЗНАЧЕНИЯ, РЕГИОНАЛЬНОГО ЗНАЧЕНИЯ, МЕСТНОГО ЗНАЧЕНИЯ ГОРОДСКОГО ОКРУГА, ИХ ОСНОВНЫЕ ХАРАКТЕРИСТИКИ, ИХ МЕСТОПОЛОЖЕНИЕ НА ТЕРРИТОРИИ </w:t>
      </w:r>
      <w:r w:rsidRPr="00F57860">
        <w:rPr>
          <w:color w:val="000000" w:themeColor="text1"/>
          <w:sz w:val="28"/>
          <w:szCs w:val="28"/>
        </w:rPr>
        <w:t>М</w:t>
      </w:r>
      <w:r w:rsidRPr="00F57860">
        <w:rPr>
          <w:color w:val="000000" w:themeColor="text1"/>
          <w:sz w:val="28"/>
          <w:szCs w:val="28"/>
        </w:rPr>
        <w:t>У</w:t>
      </w:r>
      <w:r w:rsidRPr="00F57860">
        <w:rPr>
          <w:color w:val="000000" w:themeColor="text1"/>
          <w:sz w:val="28"/>
          <w:szCs w:val="28"/>
        </w:rPr>
        <w:t>НИЦИПАЛЬНОГО ОБРАЗОВАНИЯ ГОРОД БЕЛОКУРИХА АЛТАЙСКОГО КРАЯ</w:t>
      </w:r>
      <w:r w:rsidRPr="00F57860">
        <w:rPr>
          <w:bCs/>
          <w:sz w:val="28"/>
          <w:szCs w:val="28"/>
        </w:rPr>
        <w:t xml:space="preserve">» </w:t>
      </w:r>
      <w:r w:rsidRPr="00F57860">
        <w:rPr>
          <w:sz w:val="28"/>
          <w:szCs w:val="28"/>
        </w:rPr>
        <w:t>Тома I «Положения о территор</w:t>
      </w:r>
      <w:r w:rsidRPr="00F57860">
        <w:rPr>
          <w:sz w:val="28"/>
          <w:szCs w:val="28"/>
        </w:rPr>
        <w:t>и</w:t>
      </w:r>
      <w:r w:rsidRPr="00F57860">
        <w:rPr>
          <w:sz w:val="28"/>
          <w:szCs w:val="28"/>
        </w:rPr>
        <w:t>альном планировании» в следующей</w:t>
      </w:r>
      <w:r w:rsidRPr="00F57860">
        <w:rPr>
          <w:bCs/>
          <w:sz w:val="28"/>
          <w:szCs w:val="28"/>
        </w:rPr>
        <w:t xml:space="preserve"> редакции:</w:t>
      </w:r>
    </w:p>
    <w:p w:rsidR="00F57860" w:rsidRPr="00F57860" w:rsidRDefault="00F57860" w:rsidP="00F57860">
      <w:pPr>
        <w:pStyle w:val="afff1"/>
        <w:numPr>
          <w:ilvl w:val="0"/>
          <w:numId w:val="1"/>
        </w:numPr>
        <w:jc w:val="center"/>
        <w:rPr>
          <w:b/>
          <w:color w:val="000000" w:themeColor="text1"/>
          <w:sz w:val="28"/>
          <w:szCs w:val="28"/>
        </w:rPr>
      </w:pPr>
      <w:r w:rsidRPr="00F57860">
        <w:rPr>
          <w:bCs/>
          <w:sz w:val="28"/>
          <w:szCs w:val="28"/>
        </w:rPr>
        <w:t xml:space="preserve">«7. </w:t>
      </w:r>
      <w:r w:rsidRPr="00F57860">
        <w:rPr>
          <w:b/>
          <w:sz w:val="28"/>
          <w:szCs w:val="28"/>
        </w:rPr>
        <w:t>СВЕДЕНИЯ О ВИДАХ, НАЗНАЧЕНИИ И НАИМЕНОВАНИЯХ ПЛАНИРУЕМЫХ ДЛЯ РАЗМЕЩЕНИЯ ОБЪЕКТОВ ФЕДЕРАЛЬНОГО ЗНАЧЕНИЯ, РЕГИОНАЛЬНОГО ЗНАЧЕНИЯ, МЕСТНОГО ЗНАЧЕНИЯ Г</w:t>
      </w:r>
      <w:r w:rsidRPr="00F57860">
        <w:rPr>
          <w:b/>
          <w:sz w:val="28"/>
          <w:szCs w:val="28"/>
        </w:rPr>
        <w:t>О</w:t>
      </w:r>
      <w:r w:rsidRPr="00F57860">
        <w:rPr>
          <w:b/>
          <w:sz w:val="28"/>
          <w:szCs w:val="28"/>
        </w:rPr>
        <w:t xml:space="preserve">РОДСКОГО ОКРУГА, ИХ ОСНОВНЫЕ ХАРАКТЕРИСТИКИ, ИХ МЕСТОПОЛОЖЕНИЕ НА ТЕРРИТОРИИ </w:t>
      </w:r>
      <w:r w:rsidRPr="00F57860">
        <w:rPr>
          <w:b/>
          <w:color w:val="000000" w:themeColor="text1"/>
          <w:sz w:val="28"/>
          <w:szCs w:val="28"/>
        </w:rPr>
        <w:t>МУНИЦИПАЛЬНОГО ОБРАЗОВАНИЯ ГОРОД БЕЛОКУРИХА АЛТАЙСКОГО КРАЯ</w:t>
      </w:r>
    </w:p>
    <w:p w:rsidR="00F57860" w:rsidRPr="00F57860" w:rsidRDefault="00F57860" w:rsidP="00F57860">
      <w:pPr>
        <w:pStyle w:val="afff1"/>
        <w:numPr>
          <w:ilvl w:val="0"/>
          <w:numId w:val="1"/>
        </w:numPr>
        <w:jc w:val="center"/>
        <w:rPr>
          <w:color w:val="000000" w:themeColor="text1"/>
          <w:sz w:val="28"/>
          <w:szCs w:val="28"/>
        </w:rPr>
      </w:pPr>
      <w:r w:rsidRPr="00F57860">
        <w:rPr>
          <w:color w:val="000000" w:themeColor="text1"/>
          <w:sz w:val="28"/>
          <w:szCs w:val="28"/>
        </w:rPr>
        <w:tab/>
        <w:t>В таблице представлены сведения о видах, назначении и наименованиях планируемых для размещения объектов федерального, регионального и местного значений, их местоположение и основные характеристики.</w:t>
      </w:r>
    </w:p>
    <w:p w:rsidR="00F57860" w:rsidRPr="00F57860" w:rsidRDefault="00F57860" w:rsidP="00F57860">
      <w:pPr>
        <w:pStyle w:val="afff1"/>
        <w:numPr>
          <w:ilvl w:val="0"/>
          <w:numId w:val="1"/>
        </w:numPr>
        <w:jc w:val="center"/>
        <w:rPr>
          <w:b/>
          <w:color w:val="000000" w:themeColor="text1"/>
          <w:sz w:val="28"/>
          <w:szCs w:val="28"/>
        </w:rPr>
      </w:pPr>
      <w:r w:rsidRPr="00F57860">
        <w:rPr>
          <w:b/>
          <w:color w:val="000000" w:themeColor="text1"/>
          <w:sz w:val="28"/>
          <w:szCs w:val="28"/>
        </w:rPr>
        <w:t>Сведения о видах, назначении и наименованиях планируемых для размещения объектов федерального знач</w:t>
      </w:r>
      <w:r w:rsidRPr="00F57860">
        <w:rPr>
          <w:b/>
          <w:color w:val="000000" w:themeColor="text1"/>
          <w:sz w:val="28"/>
          <w:szCs w:val="28"/>
        </w:rPr>
        <w:t>е</w:t>
      </w:r>
      <w:r w:rsidRPr="00F57860">
        <w:rPr>
          <w:b/>
          <w:color w:val="000000" w:themeColor="text1"/>
          <w:sz w:val="28"/>
          <w:szCs w:val="28"/>
        </w:rPr>
        <w:t>ния, регионального значения, местного значения городского округа, их основные характеристики, их местоп</w:t>
      </w:r>
      <w:r w:rsidRPr="00F57860">
        <w:rPr>
          <w:b/>
          <w:color w:val="000000" w:themeColor="text1"/>
          <w:sz w:val="28"/>
          <w:szCs w:val="28"/>
        </w:rPr>
        <w:t>о</w:t>
      </w:r>
      <w:r w:rsidRPr="00F57860">
        <w:rPr>
          <w:b/>
          <w:color w:val="000000" w:themeColor="text1"/>
          <w:sz w:val="28"/>
          <w:szCs w:val="28"/>
        </w:rPr>
        <w:t>ложение на территории Муниципального образования город Белокуриха Алтайского края</w:t>
      </w:r>
    </w:p>
    <w:p w:rsidR="00F57860" w:rsidRPr="00F57860" w:rsidRDefault="00F57860" w:rsidP="00F57860">
      <w:pPr>
        <w:rPr>
          <w:lang w:eastAsia="ar-SA" w:bidi="en-US"/>
        </w:rPr>
      </w:pPr>
    </w:p>
    <w:p w:rsidR="00A11D24" w:rsidRPr="00BB015D" w:rsidRDefault="00A11D24" w:rsidP="00A11D24">
      <w:pPr>
        <w:pStyle w:val="a0"/>
        <w:jc w:val="right"/>
        <w:rPr>
          <w:b/>
          <w:lang w:val="ru-RU"/>
        </w:rPr>
      </w:pPr>
      <w:r w:rsidRPr="00BB015D">
        <w:rPr>
          <w:b/>
          <w:lang w:val="ru-RU"/>
        </w:rPr>
        <w:t>Таблица 1</w:t>
      </w:r>
    </w:p>
    <w:p w:rsidR="00A11D24" w:rsidRDefault="00A11D24" w:rsidP="00A11D24">
      <w:pPr>
        <w:keepNext/>
        <w:suppressAutoHyphens/>
        <w:spacing w:after="120"/>
        <w:jc w:val="center"/>
        <w:rPr>
          <w:b/>
          <w:lang w:eastAsia="ar-SA" w:bidi="en-US"/>
        </w:rPr>
      </w:pPr>
      <w:r w:rsidRPr="00BB015D">
        <w:rPr>
          <w:b/>
          <w:lang w:eastAsia="ar-SA" w:bidi="en-US"/>
        </w:rPr>
        <w:t xml:space="preserve">Сведения о планируемых для размещения на территории </w:t>
      </w:r>
      <w:r w:rsidR="00A957E7">
        <w:rPr>
          <w:b/>
          <w:lang w:eastAsia="ar-SA" w:bidi="en-US"/>
        </w:rPr>
        <w:t xml:space="preserve">городского </w:t>
      </w:r>
      <w:r w:rsidR="00BC2C15" w:rsidRPr="00BB015D">
        <w:rPr>
          <w:b/>
          <w:lang w:eastAsia="ar-SA" w:bidi="en-US"/>
        </w:rPr>
        <w:t>округа</w:t>
      </w:r>
      <w:r w:rsidR="00A957E7">
        <w:rPr>
          <w:b/>
          <w:lang w:eastAsia="ar-SA" w:bidi="en-US"/>
        </w:rPr>
        <w:t xml:space="preserve"> города Белокуриха</w:t>
      </w:r>
      <w:r w:rsidRPr="00BB015D">
        <w:rPr>
          <w:b/>
          <w:lang w:eastAsia="ar-SA" w:bidi="en-US"/>
        </w:rPr>
        <w:t xml:space="preserve"> объектах местного значения </w:t>
      </w:r>
    </w:p>
    <w:tbl>
      <w:tblPr>
        <w:tblStyle w:val="ad"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none" w:sz="0" w:space="0" w:color="auto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33"/>
        <w:gridCol w:w="140"/>
        <w:gridCol w:w="972"/>
        <w:gridCol w:w="1167"/>
        <w:gridCol w:w="194"/>
        <w:gridCol w:w="58"/>
        <w:gridCol w:w="2777"/>
        <w:gridCol w:w="6"/>
        <w:gridCol w:w="1768"/>
        <w:gridCol w:w="67"/>
        <w:gridCol w:w="1452"/>
        <w:gridCol w:w="1768"/>
        <w:gridCol w:w="1592"/>
        <w:gridCol w:w="1346"/>
        <w:gridCol w:w="1352"/>
      </w:tblGrid>
      <w:tr w:rsidR="00931227" w:rsidRPr="00F23C46" w:rsidTr="00931227">
        <w:trPr>
          <w:trHeight w:val="989"/>
          <w:jc w:val="center"/>
        </w:trPr>
        <w:tc>
          <w:tcPr>
            <w:tcW w:w="2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1227" w:rsidRPr="00F23C46" w:rsidRDefault="00931227" w:rsidP="00E37AC6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F23C46">
              <w:rPr>
                <w:b/>
                <w:sz w:val="20"/>
                <w:szCs w:val="20"/>
                <w:lang w:val="ru-RU"/>
              </w:rPr>
              <w:t>Номер</w:t>
            </w:r>
          </w:p>
          <w:p w:rsidR="00931227" w:rsidRPr="00F23C46" w:rsidRDefault="00931227" w:rsidP="00E37AC6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F23C46">
              <w:rPr>
                <w:b/>
                <w:sz w:val="20"/>
                <w:szCs w:val="20"/>
                <w:lang w:val="ru-RU"/>
              </w:rPr>
              <w:t>об</w:t>
            </w:r>
            <w:r w:rsidRPr="00F23C46">
              <w:rPr>
                <w:b/>
                <w:sz w:val="20"/>
                <w:szCs w:val="20"/>
                <w:lang w:val="ru-RU"/>
              </w:rPr>
              <w:t>ъ</w:t>
            </w:r>
            <w:r w:rsidRPr="00F23C46">
              <w:rPr>
                <w:b/>
                <w:sz w:val="20"/>
                <w:szCs w:val="20"/>
                <w:lang w:val="ru-RU"/>
              </w:rPr>
              <w:t>екта</w:t>
            </w:r>
          </w:p>
        </w:tc>
        <w:tc>
          <w:tcPr>
            <w:tcW w:w="70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1227" w:rsidRPr="00F23C46" w:rsidRDefault="00931227" w:rsidP="00E37AC6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F23C46">
              <w:rPr>
                <w:b/>
                <w:sz w:val="20"/>
                <w:szCs w:val="20"/>
                <w:lang w:val="ru-RU"/>
              </w:rPr>
              <w:t>Вид</w:t>
            </w:r>
          </w:p>
          <w:p w:rsidR="00931227" w:rsidRPr="00F23C46" w:rsidRDefault="00931227" w:rsidP="00E37AC6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F23C46">
              <w:rPr>
                <w:b/>
                <w:sz w:val="20"/>
                <w:szCs w:val="20"/>
                <w:lang w:val="ru-RU"/>
              </w:rPr>
              <w:t>объекта</w:t>
            </w:r>
          </w:p>
        </w:tc>
        <w:tc>
          <w:tcPr>
            <w:tcW w:w="99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31227" w:rsidRPr="00F23C46" w:rsidRDefault="00931227" w:rsidP="00E37AC6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F23C46">
              <w:rPr>
                <w:b/>
                <w:sz w:val="20"/>
                <w:szCs w:val="20"/>
                <w:lang w:val="ru-RU"/>
              </w:rPr>
              <w:t>Наименование</w:t>
            </w:r>
          </w:p>
          <w:p w:rsidR="00931227" w:rsidRPr="00F23C46" w:rsidRDefault="00931227" w:rsidP="00E37AC6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F23C46">
              <w:rPr>
                <w:b/>
                <w:sz w:val="20"/>
                <w:szCs w:val="20"/>
                <w:lang w:val="ru-RU"/>
              </w:rPr>
              <w:t>объекта</w:t>
            </w:r>
          </w:p>
        </w:tc>
        <w:tc>
          <w:tcPr>
            <w:tcW w:w="604" w:type="pct"/>
            <w:gridSpan w:val="2"/>
            <w:tcBorders>
              <w:bottom w:val="single" w:sz="4" w:space="0" w:color="auto"/>
            </w:tcBorders>
          </w:tcPr>
          <w:p w:rsidR="00931227" w:rsidRPr="00F23C46" w:rsidRDefault="00931227" w:rsidP="00931227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F23C46">
              <w:rPr>
                <w:b/>
                <w:sz w:val="20"/>
                <w:szCs w:val="20"/>
                <w:lang w:val="ru-RU"/>
              </w:rPr>
              <w:t>Назначение</w:t>
            </w:r>
          </w:p>
          <w:p w:rsidR="00931227" w:rsidRPr="00F23C46" w:rsidRDefault="00931227" w:rsidP="00931227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F23C46">
              <w:rPr>
                <w:b/>
                <w:sz w:val="20"/>
                <w:szCs w:val="20"/>
                <w:lang w:val="ru-RU"/>
              </w:rPr>
              <w:t>объекта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931227" w:rsidRPr="00F23C46" w:rsidRDefault="00931227" w:rsidP="00E37AC6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F23C46">
              <w:rPr>
                <w:b/>
                <w:sz w:val="20"/>
                <w:szCs w:val="20"/>
                <w:lang w:val="ru-RU"/>
              </w:rPr>
              <w:t>Основные</w:t>
            </w:r>
          </w:p>
          <w:p w:rsidR="00931227" w:rsidRPr="00F23C46" w:rsidRDefault="00931227" w:rsidP="00E37AC6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F23C46">
              <w:rPr>
                <w:b/>
                <w:sz w:val="20"/>
                <w:szCs w:val="20"/>
                <w:lang w:val="ru-RU"/>
              </w:rPr>
              <w:t>характерист</w:t>
            </w:r>
            <w:r w:rsidRPr="00F23C46">
              <w:rPr>
                <w:b/>
                <w:sz w:val="20"/>
                <w:szCs w:val="20"/>
                <w:lang w:val="ru-RU"/>
              </w:rPr>
              <w:t>и</w:t>
            </w:r>
            <w:r w:rsidRPr="00F23C46">
              <w:rPr>
                <w:b/>
                <w:sz w:val="20"/>
                <w:szCs w:val="20"/>
                <w:lang w:val="ru-RU"/>
              </w:rPr>
              <w:t>ки</w:t>
            </w:r>
          </w:p>
          <w:p w:rsidR="00931227" w:rsidRPr="00F23C46" w:rsidRDefault="00931227" w:rsidP="00E37AC6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F23C46">
              <w:rPr>
                <w:b/>
                <w:sz w:val="20"/>
                <w:szCs w:val="20"/>
                <w:lang w:val="ru-RU"/>
              </w:rPr>
              <w:t>объекта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:rsidR="00931227" w:rsidRPr="00F23C46" w:rsidRDefault="00931227" w:rsidP="00E37AC6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F23C46">
              <w:rPr>
                <w:b/>
                <w:sz w:val="20"/>
                <w:szCs w:val="20"/>
                <w:lang w:val="ru-RU"/>
              </w:rPr>
              <w:t>Местоположение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</w:tcPr>
          <w:p w:rsidR="00931227" w:rsidRPr="00F23C46" w:rsidRDefault="00931227" w:rsidP="00E37AC6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F23C46">
              <w:rPr>
                <w:b/>
                <w:sz w:val="20"/>
                <w:szCs w:val="20"/>
                <w:lang w:val="ru-RU"/>
              </w:rPr>
              <w:t>Функционал</w:t>
            </w:r>
            <w:r w:rsidRPr="00F23C46">
              <w:rPr>
                <w:b/>
                <w:sz w:val="20"/>
                <w:szCs w:val="20"/>
                <w:lang w:val="ru-RU"/>
              </w:rPr>
              <w:t>ь</w:t>
            </w:r>
            <w:r w:rsidRPr="00F23C46">
              <w:rPr>
                <w:b/>
                <w:sz w:val="20"/>
                <w:szCs w:val="20"/>
                <w:lang w:val="ru-RU"/>
              </w:rPr>
              <w:t>ная зона (для объектов, не являющихся линейными об</w:t>
            </w:r>
            <w:r w:rsidRPr="00F23C46">
              <w:rPr>
                <w:b/>
                <w:sz w:val="20"/>
                <w:szCs w:val="20"/>
                <w:lang w:val="ru-RU"/>
              </w:rPr>
              <w:t>ъ</w:t>
            </w:r>
            <w:r w:rsidRPr="00F23C46">
              <w:rPr>
                <w:b/>
                <w:sz w:val="20"/>
                <w:szCs w:val="20"/>
                <w:lang w:val="ru-RU"/>
              </w:rPr>
              <w:t>ектами)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</w:tcPr>
          <w:p w:rsidR="00931227" w:rsidRPr="00F23C46" w:rsidRDefault="00931227" w:rsidP="00E37AC6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F23C46">
              <w:rPr>
                <w:b/>
                <w:sz w:val="20"/>
                <w:szCs w:val="20"/>
                <w:lang w:val="ru-RU"/>
              </w:rPr>
              <w:t>Характер</w:t>
            </w:r>
            <w:r w:rsidRPr="00F23C46">
              <w:rPr>
                <w:b/>
                <w:sz w:val="20"/>
                <w:szCs w:val="20"/>
                <w:lang w:val="ru-RU"/>
              </w:rPr>
              <w:t>и</w:t>
            </w:r>
            <w:r w:rsidRPr="00F23C46">
              <w:rPr>
                <w:b/>
                <w:sz w:val="20"/>
                <w:szCs w:val="20"/>
                <w:lang w:val="ru-RU"/>
              </w:rPr>
              <w:t>стика зон с особыми у</w:t>
            </w:r>
            <w:r w:rsidRPr="00F23C46">
              <w:rPr>
                <w:b/>
                <w:sz w:val="20"/>
                <w:szCs w:val="20"/>
                <w:lang w:val="ru-RU"/>
              </w:rPr>
              <w:t>с</w:t>
            </w:r>
            <w:r w:rsidRPr="00F23C46">
              <w:rPr>
                <w:b/>
                <w:sz w:val="20"/>
                <w:szCs w:val="20"/>
                <w:lang w:val="ru-RU"/>
              </w:rPr>
              <w:t>ловиями и</w:t>
            </w:r>
            <w:r w:rsidRPr="00F23C46">
              <w:rPr>
                <w:b/>
                <w:sz w:val="20"/>
                <w:szCs w:val="20"/>
                <w:lang w:val="ru-RU"/>
              </w:rPr>
              <w:t>с</w:t>
            </w:r>
            <w:r w:rsidRPr="00F23C46">
              <w:rPr>
                <w:b/>
                <w:sz w:val="20"/>
                <w:szCs w:val="20"/>
                <w:lang w:val="ru-RU"/>
              </w:rPr>
              <w:t>пользования территории</w:t>
            </w:r>
            <w:r w:rsidR="00AC6278">
              <w:rPr>
                <w:b/>
                <w:sz w:val="20"/>
                <w:szCs w:val="20"/>
                <w:lang w:val="ru-RU"/>
              </w:rPr>
              <w:t>*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:rsidR="00931227" w:rsidRPr="00F23C46" w:rsidRDefault="00931227" w:rsidP="00AC6278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F23C46">
              <w:rPr>
                <w:b/>
                <w:sz w:val="20"/>
                <w:szCs w:val="20"/>
                <w:lang w:val="ru-RU"/>
              </w:rPr>
              <w:t>Планируемые мероприятия по объекту</w:t>
            </w:r>
          </w:p>
        </w:tc>
      </w:tr>
      <w:tr w:rsidR="00931227" w:rsidRPr="00F23C46" w:rsidTr="00931227">
        <w:trPr>
          <w:cantSplit/>
          <w:trHeight w:val="293"/>
          <w:tblHeader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27" w:rsidRPr="002B57D5" w:rsidRDefault="00931227" w:rsidP="001E4BD6">
            <w:pPr>
              <w:tabs>
                <w:tab w:val="left" w:pos="1250"/>
              </w:tabs>
              <w:jc w:val="center"/>
            </w:pPr>
            <w:r w:rsidRPr="004102D5">
              <w:t>ЖИЛИЩНАЯ СФЕРА</w:t>
            </w:r>
          </w:p>
        </w:tc>
      </w:tr>
      <w:tr w:rsidR="00931227" w:rsidRPr="00F23C46" w:rsidTr="00931227">
        <w:trPr>
          <w:cantSplit/>
          <w:trHeight w:val="1270"/>
          <w:tblHeader/>
          <w:jc w:val="center"/>
        </w:trPr>
        <w:tc>
          <w:tcPr>
            <w:tcW w:w="175" w:type="pct"/>
            <w:tcBorders>
              <w:top w:val="single" w:sz="4" w:space="0" w:color="auto"/>
            </w:tcBorders>
            <w:shd w:val="clear" w:color="auto" w:fill="auto"/>
          </w:tcPr>
          <w:p w:rsidR="00931227" w:rsidRPr="00F23C46" w:rsidRDefault="00931227" w:rsidP="00E37AC6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33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931227" w:rsidRPr="00AD37F7" w:rsidRDefault="00931227" w:rsidP="00E37AC6">
            <w:pPr>
              <w:pStyle w:val="a0"/>
              <w:keepNext/>
              <w:ind w:firstLine="0"/>
              <w:jc w:val="center"/>
              <w:rPr>
                <w:lang w:val="ru-RU"/>
              </w:rPr>
            </w:pPr>
            <w:r w:rsidRPr="00AD37F7">
              <w:rPr>
                <w:lang w:val="ru-RU"/>
              </w:rPr>
              <w:t>Жилой дом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31227" w:rsidRDefault="00931227">
            <w:r w:rsidRPr="00622BC2">
              <w:t>Секционные многокварти</w:t>
            </w:r>
            <w:r w:rsidRPr="00622BC2">
              <w:t>р</w:t>
            </w:r>
            <w:r w:rsidRPr="00622BC2">
              <w:t xml:space="preserve">ные жилые дома 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31227" w:rsidRPr="00AD37F7" w:rsidRDefault="00931227" w:rsidP="008A0BB9">
            <w:pPr>
              <w:pStyle w:val="a0"/>
              <w:keepNext/>
              <w:ind w:firstLine="0"/>
              <w:jc w:val="center"/>
              <w:rPr>
                <w:b/>
                <w:lang w:val="ru-RU"/>
              </w:rPr>
            </w:pPr>
            <w:r w:rsidRPr="00AD37F7">
              <w:rPr>
                <w:lang w:val="ru-RU"/>
              </w:rPr>
              <w:t>Строительство новых жилых д</w:t>
            </w:r>
            <w:r w:rsidRPr="00AD37F7">
              <w:rPr>
                <w:lang w:val="ru-RU"/>
              </w:rPr>
              <w:t>о</w:t>
            </w:r>
            <w:r w:rsidRPr="00AD37F7">
              <w:rPr>
                <w:lang w:val="ru-RU"/>
              </w:rPr>
              <w:t>мов на свободных территориях и территориях сл</w:t>
            </w:r>
            <w:r w:rsidRPr="00AD37F7">
              <w:rPr>
                <w:lang w:val="ru-RU"/>
              </w:rPr>
              <w:t>о</w:t>
            </w:r>
            <w:r w:rsidRPr="00AD37F7">
              <w:rPr>
                <w:lang w:val="ru-RU"/>
              </w:rPr>
              <w:t>жившейся з</w:t>
            </w:r>
            <w:r w:rsidRPr="00AD37F7">
              <w:rPr>
                <w:lang w:val="ru-RU"/>
              </w:rPr>
              <w:t>а</w:t>
            </w:r>
            <w:r w:rsidRPr="00AD37F7">
              <w:rPr>
                <w:lang w:val="ru-RU"/>
              </w:rPr>
              <w:t>стройки (за счет сноса ветхого жилого фонда)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1227" w:rsidRPr="00AD37F7" w:rsidRDefault="00931227" w:rsidP="00931227">
            <w:pPr>
              <w:jc w:val="center"/>
              <w:rPr>
                <w:u w:val="single"/>
              </w:rPr>
            </w:pPr>
            <w:r w:rsidRPr="00AD37F7">
              <w:rPr>
                <w:u w:val="single"/>
              </w:rPr>
              <w:t>89, 5тыс.м</w:t>
            </w:r>
            <w:r w:rsidRPr="00AD37F7">
              <w:rPr>
                <w:u w:val="single"/>
                <w:vertAlign w:val="superscript"/>
              </w:rPr>
              <w:t>2</w:t>
            </w:r>
            <w:r w:rsidRPr="00AD37F7">
              <w:rPr>
                <w:u w:val="single"/>
              </w:rPr>
              <w:t xml:space="preserve"> жил. площади</w:t>
            </w:r>
          </w:p>
          <w:p w:rsidR="00931227" w:rsidRPr="00AD37F7" w:rsidRDefault="00931227" w:rsidP="00931227">
            <w:pPr>
              <w:jc w:val="center"/>
            </w:pPr>
            <w:r w:rsidRPr="00AD37F7">
              <w:t>1156 квартир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1227" w:rsidRPr="00AD37F7" w:rsidRDefault="00931227" w:rsidP="00821EFF">
            <w:pPr>
              <w:jc w:val="center"/>
            </w:pPr>
            <w:r w:rsidRPr="00AD37F7">
              <w:t>Центральный микрорайон (ул. Советская, Бийская, Собол</w:t>
            </w:r>
            <w:r w:rsidRPr="00AD37F7">
              <w:t>е</w:t>
            </w:r>
            <w:r w:rsidRPr="00AD37F7">
              <w:t>ва, Братьев Жд</w:t>
            </w:r>
            <w:r w:rsidRPr="00AD37F7">
              <w:t>а</w:t>
            </w:r>
            <w:r w:rsidRPr="00AD37F7">
              <w:t>новых)</w:t>
            </w:r>
          </w:p>
          <w:p w:rsidR="00931227" w:rsidRPr="00AD37F7" w:rsidRDefault="00931227" w:rsidP="00821EFF">
            <w:pPr>
              <w:jc w:val="center"/>
            </w:pPr>
            <w:r w:rsidRPr="00AD37F7">
              <w:t>В том числе:</w:t>
            </w:r>
          </w:p>
        </w:tc>
        <w:tc>
          <w:tcPr>
            <w:tcW w:w="524" w:type="pct"/>
            <w:tcBorders>
              <w:top w:val="single" w:sz="4" w:space="0" w:color="auto"/>
            </w:tcBorders>
            <w:shd w:val="clear" w:color="auto" w:fill="auto"/>
          </w:tcPr>
          <w:p w:rsidR="00931227" w:rsidRPr="00AD37F7" w:rsidRDefault="00931227" w:rsidP="00931227">
            <w:r w:rsidRPr="00AD37F7">
              <w:t>Зона застройки малоэтажными жилыми дом</w:t>
            </w:r>
            <w:r w:rsidRPr="00AD37F7">
              <w:t>а</w:t>
            </w:r>
            <w:r w:rsidRPr="00AD37F7">
              <w:t>ми (до 4 эт</w:t>
            </w:r>
            <w:r w:rsidRPr="00AD37F7">
              <w:t>а</w:t>
            </w:r>
            <w:r w:rsidRPr="00AD37F7">
              <w:t>жей, включая мансардный)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931227" w:rsidRPr="00AD37F7" w:rsidRDefault="00931227">
            <w:r w:rsidRPr="00AD37F7">
              <w:t>Не устана</w:t>
            </w:r>
            <w:r w:rsidRPr="00AD37F7">
              <w:t>в</w:t>
            </w:r>
            <w:r w:rsidRPr="00AD37F7">
              <w:t>ливается</w:t>
            </w:r>
          </w:p>
        </w:tc>
        <w:tc>
          <w:tcPr>
            <w:tcW w:w="445" w:type="pct"/>
            <w:tcBorders>
              <w:top w:val="single" w:sz="4" w:space="0" w:color="auto"/>
            </w:tcBorders>
          </w:tcPr>
          <w:p w:rsidR="00931227" w:rsidRPr="00AD37F7" w:rsidRDefault="00931227">
            <w:r w:rsidRPr="00AD37F7">
              <w:t>Разработка проектной документ</w:t>
            </w:r>
            <w:r w:rsidRPr="00AD37F7">
              <w:t>а</w:t>
            </w:r>
            <w:r w:rsidRPr="00AD37F7">
              <w:t>ции / стро</w:t>
            </w:r>
            <w:r w:rsidRPr="00AD37F7">
              <w:t>и</w:t>
            </w:r>
            <w:r w:rsidRPr="00AD37F7">
              <w:t>тельство</w:t>
            </w:r>
          </w:p>
        </w:tc>
      </w:tr>
      <w:tr w:rsidR="00931227" w:rsidRPr="00F23C46" w:rsidTr="00931227">
        <w:trPr>
          <w:cantSplit/>
          <w:trHeight w:val="989"/>
          <w:tblHeader/>
          <w:jc w:val="center"/>
        </w:trPr>
        <w:tc>
          <w:tcPr>
            <w:tcW w:w="175" w:type="pct"/>
            <w:shd w:val="clear" w:color="auto" w:fill="auto"/>
          </w:tcPr>
          <w:p w:rsidR="00931227" w:rsidRPr="00F23C46" w:rsidRDefault="00931227" w:rsidP="00E37AC6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33" w:type="pct"/>
            <w:gridSpan w:val="5"/>
            <w:shd w:val="clear" w:color="auto" w:fill="auto"/>
          </w:tcPr>
          <w:p w:rsidR="00931227" w:rsidRPr="00AD37F7" w:rsidRDefault="00931227" w:rsidP="00E37AC6">
            <w:pPr>
              <w:pStyle w:val="a0"/>
              <w:keepNext/>
              <w:ind w:firstLine="0"/>
              <w:jc w:val="center"/>
              <w:rPr>
                <w:lang w:val="ru-RU"/>
              </w:rPr>
            </w:pPr>
            <w:r w:rsidRPr="00AD37F7">
              <w:rPr>
                <w:lang w:val="ru-RU"/>
              </w:rPr>
              <w:t>Жилой дом</w:t>
            </w:r>
          </w:p>
        </w:tc>
        <w:tc>
          <w:tcPr>
            <w:tcW w:w="914" w:type="pct"/>
            <w:vMerge/>
            <w:shd w:val="clear" w:color="auto" w:fill="auto"/>
          </w:tcPr>
          <w:p w:rsidR="00931227" w:rsidRDefault="00931227"/>
        </w:tc>
        <w:tc>
          <w:tcPr>
            <w:tcW w:w="584" w:type="pct"/>
            <w:gridSpan w:val="2"/>
            <w:vMerge/>
            <w:shd w:val="clear" w:color="auto" w:fill="auto"/>
          </w:tcPr>
          <w:p w:rsidR="00931227" w:rsidRPr="00AD37F7" w:rsidRDefault="00931227" w:rsidP="00E37AC6">
            <w:pPr>
              <w:pStyle w:val="a0"/>
              <w:keepNext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:rsidR="00931227" w:rsidRPr="00AD37F7" w:rsidRDefault="00931227" w:rsidP="00931227">
            <w:pPr>
              <w:jc w:val="center"/>
              <w:rPr>
                <w:u w:val="single"/>
              </w:rPr>
            </w:pPr>
            <w:r w:rsidRPr="00AD37F7">
              <w:rPr>
                <w:u w:val="single"/>
              </w:rPr>
              <w:t>30, 15тыс.м</w:t>
            </w:r>
            <w:r w:rsidRPr="00AD37F7">
              <w:rPr>
                <w:u w:val="single"/>
                <w:vertAlign w:val="superscript"/>
              </w:rPr>
              <w:t>2</w:t>
            </w:r>
            <w:r w:rsidRPr="00AD37F7">
              <w:rPr>
                <w:u w:val="single"/>
              </w:rPr>
              <w:t>жил. площади</w:t>
            </w:r>
          </w:p>
          <w:p w:rsidR="00931227" w:rsidRPr="00AD37F7" w:rsidRDefault="00931227" w:rsidP="00931227">
            <w:pPr>
              <w:jc w:val="center"/>
              <w:rPr>
                <w:u w:val="single"/>
              </w:rPr>
            </w:pPr>
            <w:r w:rsidRPr="00AD37F7">
              <w:t>390 квартир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931227" w:rsidRPr="00AD37F7" w:rsidRDefault="00931227" w:rsidP="00821EFF">
            <w:pPr>
              <w:jc w:val="center"/>
            </w:pPr>
            <w:r w:rsidRPr="00AD37F7">
              <w:t>Прибрежный микрорайон</w:t>
            </w:r>
          </w:p>
          <w:p w:rsidR="00931227" w:rsidRPr="00AD37F7" w:rsidRDefault="00931227" w:rsidP="00821EFF">
            <w:pPr>
              <w:jc w:val="center"/>
            </w:pPr>
            <w:r w:rsidRPr="00AD37F7">
              <w:t>(вдоль р. Белок</w:t>
            </w:r>
            <w:r w:rsidRPr="00AD37F7">
              <w:t>у</w:t>
            </w:r>
            <w:r w:rsidRPr="00AD37F7">
              <w:t>рихи)</w:t>
            </w:r>
          </w:p>
        </w:tc>
        <w:tc>
          <w:tcPr>
            <w:tcW w:w="524" w:type="pct"/>
            <w:shd w:val="clear" w:color="auto" w:fill="auto"/>
          </w:tcPr>
          <w:p w:rsidR="00931227" w:rsidRPr="00AD37F7" w:rsidRDefault="00931227" w:rsidP="002B57D5">
            <w:pPr>
              <w:jc w:val="center"/>
            </w:pPr>
          </w:p>
          <w:p w:rsidR="00931227" w:rsidRPr="00AD37F7" w:rsidRDefault="00931227" w:rsidP="002B57D5">
            <w:pPr>
              <w:jc w:val="center"/>
            </w:pPr>
          </w:p>
          <w:p w:rsidR="00931227" w:rsidRPr="00AD37F7" w:rsidRDefault="00931227" w:rsidP="002B57D5">
            <w:pPr>
              <w:jc w:val="center"/>
            </w:pPr>
            <w:r w:rsidRPr="00AD37F7">
              <w:t>-</w:t>
            </w:r>
          </w:p>
        </w:tc>
        <w:tc>
          <w:tcPr>
            <w:tcW w:w="443" w:type="pct"/>
            <w:shd w:val="clear" w:color="auto" w:fill="auto"/>
          </w:tcPr>
          <w:p w:rsidR="00931227" w:rsidRPr="00AD37F7" w:rsidRDefault="00931227">
            <w:r w:rsidRPr="00AD37F7">
              <w:t>Не устана</w:t>
            </w:r>
            <w:r w:rsidRPr="00AD37F7">
              <w:t>в</w:t>
            </w:r>
            <w:r w:rsidRPr="00AD37F7">
              <w:t>ливается</w:t>
            </w:r>
          </w:p>
        </w:tc>
        <w:tc>
          <w:tcPr>
            <w:tcW w:w="445" w:type="pct"/>
          </w:tcPr>
          <w:p w:rsidR="00931227" w:rsidRPr="00AD37F7" w:rsidRDefault="00931227">
            <w:r w:rsidRPr="00AD37F7">
              <w:t>Разработка проектной документ</w:t>
            </w:r>
            <w:r w:rsidRPr="00AD37F7">
              <w:t>а</w:t>
            </w:r>
            <w:r w:rsidRPr="00AD37F7">
              <w:t>ции / стро</w:t>
            </w:r>
            <w:r w:rsidRPr="00AD37F7">
              <w:t>и</w:t>
            </w:r>
            <w:r w:rsidRPr="00AD37F7">
              <w:t>тельство</w:t>
            </w:r>
          </w:p>
        </w:tc>
      </w:tr>
      <w:tr w:rsidR="00931227" w:rsidRPr="00F23C46" w:rsidTr="00931227">
        <w:trPr>
          <w:cantSplit/>
          <w:trHeight w:val="1041"/>
          <w:tblHeader/>
          <w:jc w:val="center"/>
        </w:trPr>
        <w:tc>
          <w:tcPr>
            <w:tcW w:w="175" w:type="pct"/>
            <w:shd w:val="clear" w:color="auto" w:fill="auto"/>
          </w:tcPr>
          <w:p w:rsidR="00931227" w:rsidRPr="00F23C46" w:rsidRDefault="00931227" w:rsidP="00E37AC6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33" w:type="pct"/>
            <w:gridSpan w:val="5"/>
            <w:shd w:val="clear" w:color="auto" w:fill="auto"/>
          </w:tcPr>
          <w:p w:rsidR="00931227" w:rsidRPr="00AD37F7" w:rsidRDefault="00931227" w:rsidP="002B57D5">
            <w:pPr>
              <w:jc w:val="center"/>
            </w:pPr>
            <w:r w:rsidRPr="00AD37F7">
              <w:t>Жилой дом</w:t>
            </w:r>
          </w:p>
        </w:tc>
        <w:tc>
          <w:tcPr>
            <w:tcW w:w="914" w:type="pct"/>
            <w:vMerge w:val="restart"/>
            <w:shd w:val="clear" w:color="auto" w:fill="auto"/>
          </w:tcPr>
          <w:p w:rsidR="00931227" w:rsidRPr="00AD37F7" w:rsidRDefault="00931227" w:rsidP="00934C46">
            <w:pPr>
              <w:jc w:val="center"/>
              <w:rPr>
                <w:bCs/>
                <w:color w:val="000000"/>
                <w:spacing w:val="1"/>
              </w:rPr>
            </w:pPr>
          </w:p>
          <w:p w:rsidR="00931227" w:rsidRPr="00AD37F7" w:rsidRDefault="00931227" w:rsidP="00934C46">
            <w:pPr>
              <w:jc w:val="center"/>
              <w:rPr>
                <w:bCs/>
                <w:color w:val="000000"/>
                <w:spacing w:val="1"/>
              </w:rPr>
            </w:pPr>
          </w:p>
          <w:p w:rsidR="00931227" w:rsidRPr="00AD37F7" w:rsidRDefault="00931227" w:rsidP="002B5700">
            <w:pPr>
              <w:pStyle w:val="a0"/>
              <w:keepNext/>
              <w:ind w:firstLine="0"/>
              <w:jc w:val="center"/>
              <w:rPr>
                <w:lang w:val="ru-RU"/>
              </w:rPr>
            </w:pPr>
            <w:r w:rsidRPr="00AD37F7">
              <w:rPr>
                <w:lang w:val="ru-RU"/>
              </w:rPr>
              <w:t>Усадебные и блокирова</w:t>
            </w:r>
            <w:r w:rsidRPr="00AD37F7">
              <w:rPr>
                <w:lang w:val="ru-RU"/>
              </w:rPr>
              <w:t>н</w:t>
            </w:r>
            <w:r w:rsidRPr="00AD37F7">
              <w:rPr>
                <w:lang w:val="ru-RU"/>
              </w:rPr>
              <w:t>ные жилые дома</w:t>
            </w:r>
          </w:p>
        </w:tc>
        <w:tc>
          <w:tcPr>
            <w:tcW w:w="584" w:type="pct"/>
            <w:gridSpan w:val="2"/>
            <w:vMerge w:val="restart"/>
            <w:shd w:val="clear" w:color="auto" w:fill="auto"/>
          </w:tcPr>
          <w:p w:rsidR="00931227" w:rsidRPr="00AD37F7" w:rsidRDefault="00931227" w:rsidP="002B5700">
            <w:pPr>
              <w:pStyle w:val="a0"/>
              <w:keepNext/>
              <w:ind w:firstLine="0"/>
              <w:jc w:val="center"/>
              <w:rPr>
                <w:lang w:val="ru-RU"/>
              </w:rPr>
            </w:pPr>
          </w:p>
          <w:p w:rsidR="00931227" w:rsidRPr="00AD37F7" w:rsidRDefault="00931227" w:rsidP="002B5700">
            <w:pPr>
              <w:pStyle w:val="a0"/>
              <w:keepNext/>
              <w:ind w:firstLine="0"/>
              <w:jc w:val="center"/>
              <w:rPr>
                <w:lang w:val="ru-RU"/>
              </w:rPr>
            </w:pPr>
          </w:p>
          <w:p w:rsidR="00931227" w:rsidRPr="00931227" w:rsidRDefault="00931227" w:rsidP="002B5700">
            <w:pPr>
              <w:pStyle w:val="a0"/>
              <w:keepNext/>
              <w:ind w:firstLine="0"/>
              <w:jc w:val="center"/>
              <w:rPr>
                <w:lang w:val="ru-RU"/>
              </w:rPr>
            </w:pPr>
            <w:r w:rsidRPr="00931227">
              <w:rPr>
                <w:bCs/>
                <w:color w:val="000000"/>
                <w:spacing w:val="1"/>
                <w:lang w:val="ru-RU"/>
              </w:rPr>
              <w:t>Развитие в инд</w:t>
            </w:r>
            <w:r w:rsidRPr="00931227">
              <w:rPr>
                <w:bCs/>
                <w:color w:val="000000"/>
                <w:spacing w:val="1"/>
                <w:lang w:val="ru-RU"/>
              </w:rPr>
              <w:t>и</w:t>
            </w:r>
            <w:r w:rsidRPr="00931227">
              <w:rPr>
                <w:bCs/>
                <w:color w:val="000000"/>
                <w:spacing w:val="1"/>
                <w:lang w:val="ru-RU"/>
              </w:rPr>
              <w:t>видуальном ж</w:t>
            </w:r>
            <w:r w:rsidRPr="00931227">
              <w:rPr>
                <w:bCs/>
                <w:color w:val="000000"/>
                <w:spacing w:val="1"/>
                <w:lang w:val="ru-RU"/>
              </w:rPr>
              <w:t>и</w:t>
            </w:r>
            <w:r w:rsidRPr="00931227">
              <w:rPr>
                <w:bCs/>
                <w:color w:val="000000"/>
                <w:spacing w:val="1"/>
                <w:lang w:val="ru-RU"/>
              </w:rPr>
              <w:t>лищном стро</w:t>
            </w:r>
            <w:r w:rsidRPr="00931227">
              <w:rPr>
                <w:bCs/>
                <w:color w:val="000000"/>
                <w:spacing w:val="1"/>
                <w:lang w:val="ru-RU"/>
              </w:rPr>
              <w:t>и</w:t>
            </w:r>
            <w:r w:rsidRPr="00931227">
              <w:rPr>
                <w:bCs/>
                <w:color w:val="000000"/>
                <w:spacing w:val="1"/>
                <w:lang w:val="ru-RU"/>
              </w:rPr>
              <w:t>тельстве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:rsidR="00931227" w:rsidRPr="00AD37F7" w:rsidRDefault="00931227" w:rsidP="00931227">
            <w:pPr>
              <w:jc w:val="center"/>
            </w:pPr>
            <w:r w:rsidRPr="00AD37F7">
              <w:rPr>
                <w:u w:val="single"/>
              </w:rPr>
              <w:t>58, 12тыс.м</w:t>
            </w:r>
            <w:r w:rsidRPr="00AD37F7">
              <w:rPr>
                <w:u w:val="single"/>
                <w:vertAlign w:val="superscript"/>
              </w:rPr>
              <w:t>2</w:t>
            </w:r>
            <w:r w:rsidRPr="00AD37F7">
              <w:rPr>
                <w:u w:val="single"/>
              </w:rPr>
              <w:t xml:space="preserve"> жилой площ</w:t>
            </w:r>
            <w:r w:rsidRPr="00AD37F7">
              <w:rPr>
                <w:u w:val="single"/>
              </w:rPr>
              <w:t>а</w:t>
            </w:r>
            <w:r w:rsidRPr="00AD37F7">
              <w:rPr>
                <w:u w:val="single"/>
              </w:rPr>
              <w:t>ди</w:t>
            </w:r>
          </w:p>
          <w:p w:rsidR="00931227" w:rsidRPr="00AD37F7" w:rsidRDefault="00931227" w:rsidP="00931227">
            <w:pPr>
              <w:jc w:val="center"/>
              <w:rPr>
                <w:u w:val="single"/>
              </w:rPr>
            </w:pPr>
            <w:r w:rsidRPr="00AD37F7">
              <w:t>750 квартир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931227" w:rsidRPr="00AD37F7" w:rsidRDefault="00931227" w:rsidP="00931227">
            <w:pPr>
              <w:jc w:val="center"/>
            </w:pPr>
            <w:r w:rsidRPr="00AD37F7">
              <w:t>Северная и с</w:t>
            </w:r>
            <w:r w:rsidRPr="00AD37F7">
              <w:t>е</w:t>
            </w:r>
            <w:r w:rsidRPr="00AD37F7">
              <w:t>верно-западная части города</w:t>
            </w:r>
          </w:p>
          <w:p w:rsidR="00931227" w:rsidRPr="00AD37F7" w:rsidRDefault="00931227" w:rsidP="00931227">
            <w:pPr>
              <w:jc w:val="center"/>
            </w:pPr>
            <w:r w:rsidRPr="00AD37F7">
              <w:t>В том числе:</w:t>
            </w:r>
          </w:p>
        </w:tc>
        <w:tc>
          <w:tcPr>
            <w:tcW w:w="524" w:type="pct"/>
            <w:shd w:val="clear" w:color="auto" w:fill="auto"/>
          </w:tcPr>
          <w:p w:rsidR="00931227" w:rsidRPr="00AD37F7" w:rsidRDefault="00931227">
            <w:r w:rsidRPr="00AD37F7">
              <w:t>Зона застройки индивидуал</w:t>
            </w:r>
            <w:r w:rsidRPr="00AD37F7">
              <w:t>ь</w:t>
            </w:r>
            <w:r w:rsidRPr="00AD37F7">
              <w:t>ными жилыми домами</w:t>
            </w:r>
          </w:p>
        </w:tc>
        <w:tc>
          <w:tcPr>
            <w:tcW w:w="443" w:type="pct"/>
            <w:shd w:val="clear" w:color="auto" w:fill="auto"/>
          </w:tcPr>
          <w:p w:rsidR="00931227" w:rsidRPr="00AD37F7" w:rsidRDefault="00931227">
            <w:r w:rsidRPr="00AD37F7">
              <w:t>Не устана</w:t>
            </w:r>
            <w:r w:rsidRPr="00AD37F7">
              <w:t>в</w:t>
            </w:r>
            <w:r w:rsidRPr="00AD37F7">
              <w:t>ливается</w:t>
            </w:r>
          </w:p>
        </w:tc>
        <w:tc>
          <w:tcPr>
            <w:tcW w:w="445" w:type="pct"/>
          </w:tcPr>
          <w:p w:rsidR="00931227" w:rsidRPr="00AD37F7" w:rsidRDefault="00931227">
            <w:r w:rsidRPr="00AD37F7">
              <w:t>Разработка проектной документ</w:t>
            </w:r>
            <w:r w:rsidRPr="00AD37F7">
              <w:t>а</w:t>
            </w:r>
            <w:r w:rsidRPr="00AD37F7">
              <w:t>ции / стро</w:t>
            </w:r>
            <w:r w:rsidRPr="00AD37F7">
              <w:t>и</w:t>
            </w:r>
            <w:r w:rsidRPr="00AD37F7">
              <w:t>тельство</w:t>
            </w:r>
          </w:p>
        </w:tc>
      </w:tr>
      <w:tr w:rsidR="00931227" w:rsidRPr="00F23C46" w:rsidTr="00931227">
        <w:trPr>
          <w:cantSplit/>
          <w:trHeight w:val="989"/>
          <w:tblHeader/>
          <w:jc w:val="center"/>
        </w:trPr>
        <w:tc>
          <w:tcPr>
            <w:tcW w:w="175" w:type="pct"/>
            <w:shd w:val="clear" w:color="auto" w:fill="auto"/>
          </w:tcPr>
          <w:p w:rsidR="00931227" w:rsidRPr="00F23C46" w:rsidRDefault="00931227" w:rsidP="00E37AC6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33" w:type="pct"/>
            <w:gridSpan w:val="5"/>
            <w:shd w:val="clear" w:color="auto" w:fill="auto"/>
          </w:tcPr>
          <w:p w:rsidR="00931227" w:rsidRPr="00AD37F7" w:rsidRDefault="00931227" w:rsidP="002B57D5">
            <w:pPr>
              <w:jc w:val="center"/>
            </w:pPr>
            <w:r w:rsidRPr="00AD37F7">
              <w:t>Жилой дом</w:t>
            </w:r>
          </w:p>
        </w:tc>
        <w:tc>
          <w:tcPr>
            <w:tcW w:w="914" w:type="pct"/>
            <w:vMerge/>
            <w:shd w:val="clear" w:color="auto" w:fill="auto"/>
          </w:tcPr>
          <w:p w:rsidR="00931227" w:rsidRPr="00AD37F7" w:rsidRDefault="00931227" w:rsidP="00E37AC6">
            <w:pPr>
              <w:pStyle w:val="a0"/>
              <w:keepNext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584" w:type="pct"/>
            <w:gridSpan w:val="2"/>
            <w:vMerge/>
            <w:shd w:val="clear" w:color="auto" w:fill="auto"/>
          </w:tcPr>
          <w:p w:rsidR="00931227" w:rsidRPr="00AD37F7" w:rsidRDefault="00931227" w:rsidP="00E37AC6">
            <w:pPr>
              <w:pStyle w:val="a0"/>
              <w:keepNext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:rsidR="00931227" w:rsidRPr="00AD37F7" w:rsidRDefault="00931227" w:rsidP="00931227">
            <w:pPr>
              <w:jc w:val="center"/>
              <w:rPr>
                <w:u w:val="single"/>
              </w:rPr>
            </w:pPr>
            <w:r w:rsidRPr="00AD37F7">
              <w:rPr>
                <w:u w:val="single"/>
              </w:rPr>
              <w:t>24, 8тыс.м</w:t>
            </w:r>
            <w:r w:rsidRPr="00AD37F7">
              <w:rPr>
                <w:u w:val="single"/>
                <w:vertAlign w:val="superscript"/>
              </w:rPr>
              <w:t>2</w:t>
            </w:r>
            <w:r w:rsidRPr="00AD37F7">
              <w:rPr>
                <w:u w:val="single"/>
              </w:rPr>
              <w:t xml:space="preserve"> жил. площади</w:t>
            </w:r>
          </w:p>
          <w:p w:rsidR="00931227" w:rsidRPr="00AD37F7" w:rsidRDefault="00931227" w:rsidP="00931227">
            <w:pPr>
              <w:jc w:val="center"/>
              <w:rPr>
                <w:u w:val="single"/>
              </w:rPr>
            </w:pPr>
            <w:r w:rsidRPr="00AD37F7">
              <w:t>320 квартир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931227" w:rsidRPr="00AD37F7" w:rsidRDefault="00931227" w:rsidP="00931227">
            <w:pPr>
              <w:jc w:val="center"/>
            </w:pPr>
            <w:r w:rsidRPr="00AD37F7">
              <w:t>Юго-восточная часть города</w:t>
            </w:r>
          </w:p>
          <w:p w:rsidR="00931227" w:rsidRPr="00AD37F7" w:rsidRDefault="00931227" w:rsidP="00931227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524" w:type="pct"/>
            <w:shd w:val="clear" w:color="auto" w:fill="auto"/>
          </w:tcPr>
          <w:p w:rsidR="00931227" w:rsidRPr="00AD37F7" w:rsidRDefault="00931227">
            <w:r w:rsidRPr="00AD37F7">
              <w:t>Зона застройки индивидуал</w:t>
            </w:r>
            <w:r w:rsidRPr="00AD37F7">
              <w:t>ь</w:t>
            </w:r>
            <w:r w:rsidRPr="00AD37F7">
              <w:t>ными жилыми домами</w:t>
            </w:r>
          </w:p>
        </w:tc>
        <w:tc>
          <w:tcPr>
            <w:tcW w:w="443" w:type="pct"/>
            <w:shd w:val="clear" w:color="auto" w:fill="auto"/>
          </w:tcPr>
          <w:p w:rsidR="00931227" w:rsidRPr="00AD37F7" w:rsidRDefault="00931227">
            <w:r w:rsidRPr="00AD37F7">
              <w:t>Не устана</w:t>
            </w:r>
            <w:r w:rsidRPr="00AD37F7">
              <w:t>в</w:t>
            </w:r>
            <w:r w:rsidRPr="00AD37F7">
              <w:t>ливается</w:t>
            </w:r>
          </w:p>
        </w:tc>
        <w:tc>
          <w:tcPr>
            <w:tcW w:w="445" w:type="pct"/>
          </w:tcPr>
          <w:p w:rsidR="00931227" w:rsidRPr="00AD37F7" w:rsidRDefault="00931227">
            <w:r w:rsidRPr="00AD37F7">
              <w:t>Разработка проектной документ</w:t>
            </w:r>
            <w:r w:rsidRPr="00AD37F7">
              <w:t>а</w:t>
            </w:r>
            <w:r w:rsidRPr="00AD37F7">
              <w:t>ции / стро</w:t>
            </w:r>
            <w:r w:rsidRPr="00AD37F7">
              <w:t>и</w:t>
            </w:r>
            <w:r w:rsidRPr="00AD37F7">
              <w:t>тельство</w:t>
            </w:r>
          </w:p>
        </w:tc>
      </w:tr>
      <w:tr w:rsidR="00931227" w:rsidRPr="00F23C46" w:rsidTr="00931227">
        <w:trPr>
          <w:cantSplit/>
          <w:trHeight w:val="989"/>
          <w:tblHeader/>
          <w:jc w:val="center"/>
        </w:trPr>
        <w:tc>
          <w:tcPr>
            <w:tcW w:w="175" w:type="pct"/>
            <w:shd w:val="clear" w:color="auto" w:fill="auto"/>
          </w:tcPr>
          <w:p w:rsidR="00931227" w:rsidRPr="00F23C46" w:rsidRDefault="00931227" w:rsidP="00E37AC6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33" w:type="pct"/>
            <w:gridSpan w:val="5"/>
            <w:shd w:val="clear" w:color="auto" w:fill="auto"/>
          </w:tcPr>
          <w:p w:rsidR="00931227" w:rsidRPr="00AD37F7" w:rsidRDefault="00931227" w:rsidP="002B57D5">
            <w:pPr>
              <w:jc w:val="center"/>
            </w:pPr>
            <w:r w:rsidRPr="00AD37F7">
              <w:t>Жилой дом</w:t>
            </w:r>
          </w:p>
        </w:tc>
        <w:tc>
          <w:tcPr>
            <w:tcW w:w="914" w:type="pct"/>
            <w:shd w:val="clear" w:color="auto" w:fill="auto"/>
          </w:tcPr>
          <w:p w:rsidR="00931227" w:rsidRPr="00AD37F7" w:rsidRDefault="00931227" w:rsidP="0084773F">
            <w:pPr>
              <w:pStyle w:val="a0"/>
              <w:keepNext/>
              <w:ind w:firstLine="0"/>
              <w:jc w:val="center"/>
              <w:rPr>
                <w:lang w:val="ru-RU"/>
              </w:rPr>
            </w:pPr>
            <w:r w:rsidRPr="00AD37F7">
              <w:rPr>
                <w:lang w:val="ru-RU"/>
              </w:rPr>
              <w:t>С</w:t>
            </w:r>
            <w:r w:rsidRPr="00AD37F7">
              <w:t>реднеэтажны</w:t>
            </w:r>
            <w:r w:rsidRPr="00AD37F7">
              <w:rPr>
                <w:lang w:val="ru-RU"/>
              </w:rPr>
              <w:t>е</w:t>
            </w:r>
            <w:r w:rsidRPr="00AD37F7">
              <w:t>жилы</w:t>
            </w:r>
            <w:r w:rsidRPr="00AD37F7">
              <w:rPr>
                <w:lang w:val="ru-RU"/>
              </w:rPr>
              <w:t>е дома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931227" w:rsidRPr="00AD37F7" w:rsidRDefault="00931227" w:rsidP="0084773F">
            <w:pPr>
              <w:pStyle w:val="a0"/>
              <w:keepNext/>
              <w:ind w:firstLine="0"/>
              <w:jc w:val="center"/>
              <w:rPr>
                <w:b/>
                <w:lang w:val="ru-RU"/>
              </w:rPr>
            </w:pPr>
            <w:r w:rsidRPr="00AD37F7">
              <w:rPr>
                <w:bCs/>
                <w:color w:val="000000"/>
                <w:spacing w:val="1"/>
              </w:rPr>
              <w:t>Развитиемногоэтажногостроительства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:rsidR="00931227" w:rsidRPr="004F1831" w:rsidRDefault="00931227" w:rsidP="0084773F">
            <w:pPr>
              <w:jc w:val="center"/>
              <w:rPr>
                <w:u w:val="single"/>
              </w:rPr>
            </w:pPr>
            <w:r w:rsidRPr="004F1831">
              <w:rPr>
                <w:u w:val="single"/>
              </w:rPr>
              <w:t>тыс.м</w:t>
            </w:r>
            <w:r w:rsidRPr="004F1831">
              <w:rPr>
                <w:u w:val="single"/>
                <w:vertAlign w:val="superscript"/>
              </w:rPr>
              <w:t>2</w:t>
            </w:r>
            <w:r w:rsidRPr="004F1831">
              <w:rPr>
                <w:u w:val="single"/>
              </w:rPr>
              <w:t xml:space="preserve"> жил. площади</w:t>
            </w:r>
          </w:p>
          <w:p w:rsidR="00931227" w:rsidRPr="00AD37F7" w:rsidRDefault="00931227" w:rsidP="0084773F">
            <w:pPr>
              <w:jc w:val="center"/>
              <w:rPr>
                <w:u w:val="single"/>
              </w:rPr>
            </w:pPr>
            <w:r w:rsidRPr="004F1831">
              <w:t>квартир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931227" w:rsidRPr="00AD37F7" w:rsidRDefault="00931227" w:rsidP="00931227">
            <w:pPr>
              <w:jc w:val="center"/>
            </w:pPr>
            <w:r w:rsidRPr="00AD37F7">
              <w:t>Северная часть города</w:t>
            </w:r>
          </w:p>
        </w:tc>
        <w:tc>
          <w:tcPr>
            <w:tcW w:w="524" w:type="pct"/>
            <w:shd w:val="clear" w:color="auto" w:fill="auto"/>
          </w:tcPr>
          <w:p w:rsidR="00931227" w:rsidRPr="00AD37F7" w:rsidRDefault="00931227" w:rsidP="00934C46">
            <w:r w:rsidRPr="00AD37F7">
              <w:t>Зона застройки среднеэтажн</w:t>
            </w:r>
            <w:r w:rsidRPr="00AD37F7">
              <w:t>ы</w:t>
            </w:r>
            <w:r w:rsidRPr="00AD37F7">
              <w:t>ми жилыми д</w:t>
            </w:r>
            <w:r w:rsidRPr="00AD37F7">
              <w:t>о</w:t>
            </w:r>
            <w:r w:rsidRPr="00AD37F7">
              <w:t>мами жилыми домами(от 5 до 8 этажей вкл</w:t>
            </w:r>
            <w:r w:rsidRPr="00AD37F7">
              <w:t>ю</w:t>
            </w:r>
            <w:r w:rsidRPr="00AD37F7">
              <w:t>чая монсар</w:t>
            </w:r>
            <w:r w:rsidRPr="00AD37F7">
              <w:t>д</w:t>
            </w:r>
            <w:r w:rsidRPr="00AD37F7">
              <w:t>ный)</w:t>
            </w:r>
          </w:p>
        </w:tc>
        <w:tc>
          <w:tcPr>
            <w:tcW w:w="443" w:type="pct"/>
            <w:shd w:val="clear" w:color="auto" w:fill="auto"/>
          </w:tcPr>
          <w:p w:rsidR="00931227" w:rsidRPr="00AD37F7" w:rsidRDefault="00931227" w:rsidP="00931227">
            <w:r w:rsidRPr="00AD37F7">
              <w:t>Не устана</w:t>
            </w:r>
            <w:r w:rsidRPr="00AD37F7">
              <w:t>в</w:t>
            </w:r>
            <w:r w:rsidRPr="00AD37F7">
              <w:t>ливается</w:t>
            </w:r>
          </w:p>
        </w:tc>
        <w:tc>
          <w:tcPr>
            <w:tcW w:w="445" w:type="pct"/>
          </w:tcPr>
          <w:p w:rsidR="00931227" w:rsidRPr="00AD37F7" w:rsidRDefault="00931227" w:rsidP="00931227">
            <w:r w:rsidRPr="00AD37F7">
              <w:t>Разработка проектной документ</w:t>
            </w:r>
            <w:r w:rsidRPr="00AD37F7">
              <w:t>а</w:t>
            </w:r>
            <w:r w:rsidRPr="00AD37F7">
              <w:t>ции / стро</w:t>
            </w:r>
            <w:r w:rsidRPr="00AD37F7">
              <w:t>и</w:t>
            </w:r>
            <w:r w:rsidRPr="00AD37F7">
              <w:t>тельство</w:t>
            </w:r>
          </w:p>
        </w:tc>
      </w:tr>
      <w:tr w:rsidR="00931227" w:rsidRPr="00F23C46" w:rsidTr="00931227">
        <w:tblPrEx>
          <w:tblBorders>
            <w:bottom w:val="single" w:sz="2" w:space="0" w:color="000000" w:themeColor="text1"/>
          </w:tblBorders>
        </w:tblPrEx>
        <w:trPr>
          <w:jc w:val="center"/>
        </w:trPr>
        <w:tc>
          <w:tcPr>
            <w:tcW w:w="541" w:type="pct"/>
            <w:gridSpan w:val="3"/>
          </w:tcPr>
          <w:p w:rsidR="00931227" w:rsidRPr="00AD37F7" w:rsidRDefault="00931227" w:rsidP="00A957E7">
            <w:pPr>
              <w:jc w:val="center"/>
            </w:pPr>
          </w:p>
        </w:tc>
        <w:tc>
          <w:tcPr>
            <w:tcW w:w="4459" w:type="pct"/>
            <w:gridSpan w:val="12"/>
            <w:shd w:val="clear" w:color="auto" w:fill="auto"/>
          </w:tcPr>
          <w:p w:rsidR="00931227" w:rsidRPr="00AD37F7" w:rsidRDefault="00931227" w:rsidP="00A957E7">
            <w:pPr>
              <w:jc w:val="center"/>
            </w:pPr>
            <w:r w:rsidRPr="00AD37F7">
              <w:t>СОЦИАЛЬНАЯ СФЕРА</w:t>
            </w:r>
          </w:p>
        </w:tc>
      </w:tr>
      <w:tr w:rsidR="00931227" w:rsidRPr="00F23C46" w:rsidTr="00931227">
        <w:tblPrEx>
          <w:tblBorders>
            <w:bottom w:val="single" w:sz="2" w:space="0" w:color="000000" w:themeColor="text1"/>
          </w:tblBorders>
        </w:tblPrEx>
        <w:trPr>
          <w:jc w:val="center"/>
        </w:trPr>
        <w:tc>
          <w:tcPr>
            <w:tcW w:w="221" w:type="pct"/>
            <w:gridSpan w:val="2"/>
            <w:shd w:val="clear" w:color="auto" w:fill="auto"/>
          </w:tcPr>
          <w:p w:rsidR="00931227" w:rsidRPr="00AD37F7" w:rsidRDefault="00931227" w:rsidP="009A06F2">
            <w:pPr>
              <w:pStyle w:val="afff1"/>
              <w:numPr>
                <w:ilvl w:val="0"/>
                <w:numId w:val="2"/>
              </w:numPr>
              <w:jc w:val="left"/>
            </w:pPr>
          </w:p>
        </w:tc>
        <w:tc>
          <w:tcPr>
            <w:tcW w:w="787" w:type="pct"/>
            <w:gridSpan w:val="4"/>
            <w:shd w:val="clear" w:color="auto" w:fill="auto"/>
          </w:tcPr>
          <w:p w:rsidR="00931227" w:rsidRPr="00AD37F7" w:rsidRDefault="00931227" w:rsidP="007464BE">
            <w:pPr>
              <w:jc w:val="left"/>
            </w:pPr>
            <w:r w:rsidRPr="00AD37F7">
              <w:t>60201010</w:t>
            </w:r>
            <w:r w:rsidRPr="00AD37F7">
              <w:rPr>
                <w:lang w:val="en-US"/>
              </w:rPr>
              <w:t>2</w:t>
            </w:r>
          </w:p>
          <w:p w:rsidR="00931227" w:rsidRPr="00AD37F7" w:rsidRDefault="00931227" w:rsidP="007464BE">
            <w:pPr>
              <w:jc w:val="left"/>
              <w:rPr>
                <w:rStyle w:val="afff"/>
                <w:rFonts w:eastAsiaTheme="majorEastAsia"/>
                <w:i w:val="0"/>
              </w:rPr>
            </w:pPr>
            <w:r w:rsidRPr="00AD37F7">
              <w:rPr>
                <w:rStyle w:val="afff"/>
                <w:rFonts w:eastAsiaTheme="majorEastAsia"/>
                <w:i w:val="0"/>
              </w:rPr>
              <w:t xml:space="preserve">Объект среднего </w:t>
            </w:r>
            <w:r w:rsidRPr="00AD37F7">
              <w:t>обр</w:t>
            </w:r>
            <w:r w:rsidRPr="00AD37F7">
              <w:t>а</w:t>
            </w:r>
            <w:r w:rsidRPr="00AD37F7">
              <w:t>зования</w:t>
            </w:r>
          </w:p>
        </w:tc>
        <w:tc>
          <w:tcPr>
            <w:tcW w:w="916" w:type="pct"/>
            <w:gridSpan w:val="2"/>
            <w:shd w:val="clear" w:color="auto" w:fill="auto"/>
          </w:tcPr>
          <w:p w:rsidR="00931227" w:rsidRPr="00AD37F7" w:rsidRDefault="00931227" w:rsidP="00A957E7">
            <w:pPr>
              <w:jc w:val="center"/>
            </w:pPr>
            <w:r w:rsidRPr="00AD37F7">
              <w:t>Общеобразовательная шк</w:t>
            </w:r>
            <w:r w:rsidRPr="00AD37F7">
              <w:t>о</w:t>
            </w:r>
            <w:r w:rsidRPr="00AD37F7">
              <w:t xml:space="preserve">ла </w:t>
            </w:r>
          </w:p>
        </w:tc>
        <w:tc>
          <w:tcPr>
            <w:tcW w:w="604" w:type="pct"/>
            <w:gridSpan w:val="2"/>
          </w:tcPr>
          <w:p w:rsidR="00931227" w:rsidRPr="00AD37F7" w:rsidRDefault="00931227" w:rsidP="00931227">
            <w:pPr>
              <w:jc w:val="center"/>
            </w:pPr>
            <w:r w:rsidRPr="00AD37F7">
              <w:t>для обеспечения высокого качества образования в с</w:t>
            </w:r>
            <w:r w:rsidRPr="00AD37F7">
              <w:t>о</w:t>
            </w:r>
            <w:r w:rsidRPr="00AD37F7">
              <w:t>ответствии с м</w:t>
            </w:r>
            <w:r w:rsidRPr="00AD37F7">
              <w:t>е</w:t>
            </w:r>
            <w:r w:rsidRPr="00AD37F7">
              <w:t>няющимися з</w:t>
            </w:r>
            <w:r w:rsidRPr="00AD37F7">
              <w:t>а</w:t>
            </w:r>
            <w:r w:rsidRPr="00AD37F7">
              <w:lastRenderedPageBreak/>
              <w:t>просами насел</w:t>
            </w:r>
            <w:r w:rsidRPr="00AD37F7">
              <w:t>е</w:t>
            </w:r>
            <w:r w:rsidRPr="00AD37F7">
              <w:t>ния и перспекти</w:t>
            </w:r>
            <w:r w:rsidRPr="00AD37F7">
              <w:t>в</w:t>
            </w:r>
            <w:r w:rsidRPr="00AD37F7">
              <w:t>ными задачами развития общества и экономики.</w:t>
            </w:r>
          </w:p>
        </w:tc>
        <w:tc>
          <w:tcPr>
            <w:tcW w:w="478" w:type="pct"/>
            <w:shd w:val="clear" w:color="auto" w:fill="auto"/>
          </w:tcPr>
          <w:p w:rsidR="00931227" w:rsidRPr="00AD37F7" w:rsidRDefault="00931227" w:rsidP="00A957E7">
            <w:pPr>
              <w:jc w:val="center"/>
            </w:pPr>
            <w:r w:rsidRPr="00AD37F7">
              <w:lastRenderedPageBreak/>
              <w:t>22:64:000000:642;</w:t>
            </w:r>
          </w:p>
          <w:p w:rsidR="00931227" w:rsidRPr="00AD37F7" w:rsidRDefault="00931227" w:rsidP="00A957E7">
            <w:pPr>
              <w:jc w:val="center"/>
            </w:pPr>
            <w:r w:rsidRPr="00AD37F7">
              <w:t>Площадь те</w:t>
            </w:r>
            <w:r w:rsidRPr="00AD37F7">
              <w:t>р</w:t>
            </w:r>
            <w:r w:rsidRPr="00AD37F7">
              <w:t xml:space="preserve">ритории </w:t>
            </w:r>
            <w:r w:rsidRPr="00AD37F7">
              <w:rPr>
                <w:rStyle w:val="infoinfo-item-text"/>
              </w:rPr>
              <w:t>3,8 га</w:t>
            </w:r>
          </w:p>
          <w:p w:rsidR="00931227" w:rsidRPr="00AD37F7" w:rsidRDefault="00931227" w:rsidP="00A957E7">
            <w:pPr>
              <w:jc w:val="center"/>
            </w:pPr>
            <w:r w:rsidRPr="00AD37F7">
              <w:t xml:space="preserve">Количество </w:t>
            </w:r>
            <w:r w:rsidRPr="00AD37F7">
              <w:lastRenderedPageBreak/>
              <w:t>мест</w:t>
            </w:r>
          </w:p>
          <w:p w:rsidR="00931227" w:rsidRPr="00AD37F7" w:rsidRDefault="00931227" w:rsidP="00A957E7">
            <w:pPr>
              <w:jc w:val="center"/>
            </w:pPr>
          </w:p>
        </w:tc>
        <w:tc>
          <w:tcPr>
            <w:tcW w:w="582" w:type="pct"/>
            <w:shd w:val="clear" w:color="auto" w:fill="auto"/>
          </w:tcPr>
          <w:p w:rsidR="00931227" w:rsidRPr="00AD37F7" w:rsidRDefault="009D387F" w:rsidP="00D7535B">
            <w:pPr>
              <w:jc w:val="left"/>
            </w:pPr>
            <w:hyperlink r:id="rId12" w:tgtFrame="_blank" w:history="1">
              <w:r w:rsidR="00931227" w:rsidRPr="00AD37F7">
                <w:rPr>
                  <w:rStyle w:val="a5"/>
                  <w:color w:val="auto"/>
                  <w:u w:val="none"/>
                </w:rPr>
                <w:t>Алтайский край, г. Белокуриха, ул. Бийская, 11/1</w:t>
              </w:r>
            </w:hyperlink>
          </w:p>
        </w:tc>
        <w:tc>
          <w:tcPr>
            <w:tcW w:w="524" w:type="pct"/>
            <w:shd w:val="clear" w:color="auto" w:fill="auto"/>
          </w:tcPr>
          <w:p w:rsidR="00931227" w:rsidRPr="00AD37F7" w:rsidRDefault="00931227" w:rsidP="007464BE">
            <w:pPr>
              <w:jc w:val="left"/>
              <w:rPr>
                <w:bCs/>
              </w:rPr>
            </w:pPr>
            <w:r w:rsidRPr="00AD37F7">
              <w:rPr>
                <w:bCs/>
              </w:rPr>
              <w:t>Общественно-деловая зона</w:t>
            </w:r>
          </w:p>
        </w:tc>
        <w:tc>
          <w:tcPr>
            <w:tcW w:w="443" w:type="pct"/>
            <w:shd w:val="clear" w:color="auto" w:fill="auto"/>
          </w:tcPr>
          <w:p w:rsidR="00931227" w:rsidRPr="00AD37F7" w:rsidRDefault="00931227" w:rsidP="007464BE">
            <w:pPr>
              <w:jc w:val="left"/>
            </w:pPr>
            <w:r w:rsidRPr="00AD37F7">
              <w:t>Не устана</w:t>
            </w:r>
            <w:r w:rsidRPr="00AD37F7">
              <w:t>в</w:t>
            </w:r>
            <w:r w:rsidRPr="00AD37F7">
              <w:t>ливается с</w:t>
            </w:r>
            <w:r w:rsidRPr="00AD37F7">
              <w:t>о</w:t>
            </w:r>
            <w:r w:rsidRPr="00AD37F7">
              <w:t>гласно СП 2.4.3648-20</w:t>
            </w:r>
          </w:p>
        </w:tc>
        <w:tc>
          <w:tcPr>
            <w:tcW w:w="445" w:type="pct"/>
          </w:tcPr>
          <w:p w:rsidR="00931227" w:rsidRPr="00AD37F7" w:rsidRDefault="00931227" w:rsidP="00A957E7">
            <w:pPr>
              <w:jc w:val="center"/>
            </w:pPr>
            <w:r w:rsidRPr="00AD37F7">
              <w:t>Строительс</w:t>
            </w:r>
            <w:r w:rsidRPr="00AD37F7">
              <w:t>т</w:t>
            </w:r>
            <w:r w:rsidRPr="00AD37F7">
              <w:t>во</w:t>
            </w:r>
          </w:p>
          <w:p w:rsidR="00931227" w:rsidRPr="00AD37F7" w:rsidRDefault="00931227" w:rsidP="00A957E7">
            <w:pPr>
              <w:jc w:val="center"/>
            </w:pPr>
          </w:p>
        </w:tc>
      </w:tr>
      <w:tr w:rsidR="00931227" w:rsidRPr="00F23C46" w:rsidTr="00931227">
        <w:tblPrEx>
          <w:tblBorders>
            <w:bottom w:val="single" w:sz="2" w:space="0" w:color="000000" w:themeColor="text1"/>
          </w:tblBorders>
        </w:tblPrEx>
        <w:trPr>
          <w:jc w:val="center"/>
        </w:trPr>
        <w:tc>
          <w:tcPr>
            <w:tcW w:w="221" w:type="pct"/>
            <w:gridSpan w:val="2"/>
            <w:shd w:val="clear" w:color="auto" w:fill="auto"/>
          </w:tcPr>
          <w:p w:rsidR="00931227" w:rsidRPr="00AD37F7" w:rsidRDefault="00931227" w:rsidP="009A06F2">
            <w:pPr>
              <w:pStyle w:val="afff1"/>
              <w:numPr>
                <w:ilvl w:val="0"/>
                <w:numId w:val="2"/>
              </w:numPr>
              <w:jc w:val="left"/>
            </w:pPr>
          </w:p>
        </w:tc>
        <w:tc>
          <w:tcPr>
            <w:tcW w:w="787" w:type="pct"/>
            <w:gridSpan w:val="4"/>
            <w:shd w:val="clear" w:color="auto" w:fill="auto"/>
          </w:tcPr>
          <w:p w:rsidR="00931227" w:rsidRPr="00AD37F7" w:rsidRDefault="00931227" w:rsidP="007464BE">
            <w:pPr>
              <w:jc w:val="left"/>
            </w:pPr>
            <w:r w:rsidRPr="00AD37F7">
              <w:t>60201010</w:t>
            </w:r>
            <w:r w:rsidRPr="00AD37F7">
              <w:rPr>
                <w:lang w:val="en-US"/>
              </w:rPr>
              <w:t>2</w:t>
            </w:r>
          </w:p>
          <w:p w:rsidR="00931227" w:rsidRPr="00AD37F7" w:rsidRDefault="00931227" w:rsidP="007464BE">
            <w:pPr>
              <w:jc w:val="left"/>
            </w:pPr>
            <w:r w:rsidRPr="00AD37F7">
              <w:rPr>
                <w:rStyle w:val="afff"/>
                <w:rFonts w:eastAsiaTheme="majorEastAsia"/>
                <w:i w:val="0"/>
              </w:rPr>
              <w:t xml:space="preserve">Объект среднего </w:t>
            </w:r>
            <w:r w:rsidRPr="00AD37F7">
              <w:t>обр</w:t>
            </w:r>
            <w:r w:rsidRPr="00AD37F7">
              <w:t>а</w:t>
            </w:r>
            <w:r w:rsidRPr="00AD37F7">
              <w:t>зования</w:t>
            </w:r>
          </w:p>
        </w:tc>
        <w:tc>
          <w:tcPr>
            <w:tcW w:w="916" w:type="pct"/>
            <w:gridSpan w:val="2"/>
            <w:shd w:val="clear" w:color="auto" w:fill="auto"/>
          </w:tcPr>
          <w:p w:rsidR="00931227" w:rsidRPr="00AD37F7" w:rsidRDefault="00931227" w:rsidP="00FD149D">
            <w:pPr>
              <w:jc w:val="center"/>
            </w:pPr>
            <w:r w:rsidRPr="00AD37F7">
              <w:t>Общеобразовательная шк</w:t>
            </w:r>
            <w:r w:rsidRPr="00AD37F7">
              <w:t>о</w:t>
            </w:r>
            <w:r w:rsidRPr="00AD37F7">
              <w:t>ла</w:t>
            </w:r>
          </w:p>
          <w:p w:rsidR="00931227" w:rsidRPr="00AD37F7" w:rsidRDefault="00931227" w:rsidP="00540918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04" w:type="pct"/>
            <w:gridSpan w:val="2"/>
          </w:tcPr>
          <w:p w:rsidR="00931227" w:rsidRPr="00AD37F7" w:rsidRDefault="00931227" w:rsidP="00931227">
            <w:pPr>
              <w:jc w:val="center"/>
            </w:pPr>
            <w:r w:rsidRPr="00AD37F7">
              <w:t>Создание условий для выявления,</w:t>
            </w:r>
          </w:p>
          <w:p w:rsidR="00931227" w:rsidRPr="00AD37F7" w:rsidRDefault="00931227" w:rsidP="00931227">
            <w:pPr>
              <w:jc w:val="center"/>
            </w:pPr>
            <w:r w:rsidRPr="00AD37F7">
              <w:t>поддержки и ра</w:t>
            </w:r>
            <w:r w:rsidRPr="00AD37F7">
              <w:t>з</w:t>
            </w:r>
            <w:r w:rsidRPr="00AD37F7">
              <w:t>вития способн</w:t>
            </w:r>
            <w:r w:rsidRPr="00AD37F7">
              <w:t>о</w:t>
            </w:r>
            <w:r w:rsidRPr="00AD37F7">
              <w:t>стей</w:t>
            </w:r>
          </w:p>
        </w:tc>
        <w:tc>
          <w:tcPr>
            <w:tcW w:w="478" w:type="pct"/>
            <w:shd w:val="clear" w:color="auto" w:fill="auto"/>
          </w:tcPr>
          <w:p w:rsidR="00931227" w:rsidRPr="00AD37F7" w:rsidRDefault="00931227" w:rsidP="00E573A9">
            <w:pPr>
              <w:jc w:val="center"/>
            </w:pPr>
            <w:r w:rsidRPr="00AD37F7">
              <w:t>22:64</w:t>
            </w:r>
            <w:r w:rsidRPr="00931227">
              <w:t>:</w:t>
            </w:r>
            <w:r w:rsidRPr="00AD37F7">
              <w:t xml:space="preserve"> 013901:1</w:t>
            </w:r>
            <w:r w:rsidRPr="00931227">
              <w:t>6</w:t>
            </w:r>
            <w:r w:rsidRPr="00AD37F7">
              <w:t>89</w:t>
            </w:r>
          </w:p>
          <w:p w:rsidR="00931227" w:rsidRPr="00AD37F7" w:rsidRDefault="00931227" w:rsidP="00A957E7">
            <w:pPr>
              <w:autoSpaceDE w:val="0"/>
              <w:autoSpaceDN w:val="0"/>
              <w:adjustRightInd w:val="0"/>
              <w:jc w:val="center"/>
            </w:pPr>
            <w:r w:rsidRPr="00AD37F7">
              <w:t>Площадь те</w:t>
            </w:r>
            <w:r w:rsidRPr="00AD37F7">
              <w:t>р</w:t>
            </w:r>
            <w:r w:rsidRPr="00AD37F7">
              <w:t>ритории 13,2 га</w:t>
            </w:r>
          </w:p>
          <w:p w:rsidR="00931227" w:rsidRPr="00AD37F7" w:rsidRDefault="00931227" w:rsidP="00A957E7">
            <w:pPr>
              <w:autoSpaceDE w:val="0"/>
              <w:autoSpaceDN w:val="0"/>
              <w:adjustRightInd w:val="0"/>
              <w:jc w:val="center"/>
            </w:pPr>
            <w:r w:rsidRPr="00AD37F7">
              <w:t>Количество мест</w:t>
            </w:r>
          </w:p>
          <w:p w:rsidR="00931227" w:rsidRPr="00AD37F7" w:rsidRDefault="00931227" w:rsidP="00A957E7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582" w:type="pct"/>
            <w:shd w:val="clear" w:color="auto" w:fill="auto"/>
          </w:tcPr>
          <w:p w:rsidR="00931227" w:rsidRPr="00AD37F7" w:rsidRDefault="00931227" w:rsidP="007464BE">
            <w:pPr>
              <w:jc w:val="left"/>
            </w:pPr>
            <w:r w:rsidRPr="00AD37F7">
              <w:t>г. Белокуриха, участок распол</w:t>
            </w:r>
            <w:r w:rsidRPr="00AD37F7">
              <w:t>о</w:t>
            </w:r>
            <w:r w:rsidRPr="00AD37F7">
              <w:t>жен в 19 м по н</w:t>
            </w:r>
            <w:r w:rsidRPr="00AD37F7">
              <w:t>а</w:t>
            </w:r>
            <w:r w:rsidRPr="00AD37F7">
              <w:t>правлению на север от ул. У</w:t>
            </w:r>
            <w:r w:rsidRPr="00AD37F7">
              <w:t>с</w:t>
            </w:r>
            <w:r w:rsidRPr="00AD37F7">
              <w:t>пенская, д. 9</w:t>
            </w:r>
          </w:p>
        </w:tc>
        <w:tc>
          <w:tcPr>
            <w:tcW w:w="524" w:type="pct"/>
            <w:shd w:val="clear" w:color="auto" w:fill="auto"/>
          </w:tcPr>
          <w:p w:rsidR="00931227" w:rsidRPr="00AD37F7" w:rsidRDefault="00931227" w:rsidP="007464BE">
            <w:pPr>
              <w:jc w:val="left"/>
              <w:rPr>
                <w:bCs/>
              </w:rPr>
            </w:pPr>
            <w:r w:rsidRPr="00AD37F7">
              <w:rPr>
                <w:bCs/>
              </w:rPr>
              <w:t>Общественно-деловая зона</w:t>
            </w:r>
          </w:p>
        </w:tc>
        <w:tc>
          <w:tcPr>
            <w:tcW w:w="443" w:type="pct"/>
            <w:shd w:val="clear" w:color="auto" w:fill="auto"/>
          </w:tcPr>
          <w:p w:rsidR="00931227" w:rsidRPr="00AD37F7" w:rsidRDefault="00931227" w:rsidP="007464BE">
            <w:pPr>
              <w:jc w:val="left"/>
            </w:pPr>
            <w:r w:rsidRPr="00AD37F7">
              <w:t>Не устана</w:t>
            </w:r>
            <w:r w:rsidRPr="00AD37F7">
              <w:t>в</w:t>
            </w:r>
            <w:r w:rsidRPr="00AD37F7">
              <w:t>ливается с</w:t>
            </w:r>
            <w:r w:rsidRPr="00AD37F7">
              <w:t>о</w:t>
            </w:r>
            <w:r w:rsidRPr="00AD37F7">
              <w:t>гласно СП 2.4.3648-20</w:t>
            </w:r>
          </w:p>
        </w:tc>
        <w:tc>
          <w:tcPr>
            <w:tcW w:w="445" w:type="pct"/>
          </w:tcPr>
          <w:p w:rsidR="00931227" w:rsidRPr="00AD37F7" w:rsidRDefault="00931227" w:rsidP="007464BE">
            <w:pPr>
              <w:jc w:val="left"/>
              <w:rPr>
                <w:iCs/>
              </w:rPr>
            </w:pPr>
            <w:r w:rsidRPr="00AD37F7">
              <w:rPr>
                <w:iCs/>
              </w:rPr>
              <w:t>Строительс</w:t>
            </w:r>
            <w:r w:rsidRPr="00AD37F7">
              <w:rPr>
                <w:iCs/>
              </w:rPr>
              <w:t>т</w:t>
            </w:r>
            <w:r w:rsidRPr="00AD37F7">
              <w:rPr>
                <w:iCs/>
              </w:rPr>
              <w:t>во</w:t>
            </w:r>
          </w:p>
        </w:tc>
      </w:tr>
      <w:tr w:rsidR="00931227" w:rsidRPr="00F23C46" w:rsidTr="00931227">
        <w:tblPrEx>
          <w:tblBorders>
            <w:bottom w:val="single" w:sz="2" w:space="0" w:color="000000" w:themeColor="text1"/>
          </w:tblBorders>
        </w:tblPrEx>
        <w:trPr>
          <w:jc w:val="center"/>
        </w:trPr>
        <w:tc>
          <w:tcPr>
            <w:tcW w:w="221" w:type="pct"/>
            <w:gridSpan w:val="2"/>
            <w:shd w:val="clear" w:color="auto" w:fill="auto"/>
          </w:tcPr>
          <w:p w:rsidR="00931227" w:rsidRPr="00AD37F7" w:rsidRDefault="00931227" w:rsidP="009A06F2">
            <w:pPr>
              <w:pStyle w:val="afff1"/>
              <w:numPr>
                <w:ilvl w:val="0"/>
                <w:numId w:val="2"/>
              </w:numPr>
              <w:jc w:val="left"/>
            </w:pPr>
          </w:p>
        </w:tc>
        <w:tc>
          <w:tcPr>
            <w:tcW w:w="787" w:type="pct"/>
            <w:gridSpan w:val="4"/>
            <w:shd w:val="clear" w:color="auto" w:fill="auto"/>
          </w:tcPr>
          <w:p w:rsidR="00931227" w:rsidRPr="00AD37F7" w:rsidRDefault="00931227" w:rsidP="00F0602C">
            <w:pPr>
              <w:jc w:val="left"/>
            </w:pPr>
            <w:r w:rsidRPr="00AD37F7">
              <w:t>602010101</w:t>
            </w:r>
          </w:p>
          <w:p w:rsidR="00931227" w:rsidRPr="00AD37F7" w:rsidRDefault="00931227" w:rsidP="00F0602C">
            <w:pPr>
              <w:jc w:val="left"/>
              <w:rPr>
                <w:rStyle w:val="afff"/>
                <w:rFonts w:eastAsiaTheme="majorEastAsia"/>
                <w:i w:val="0"/>
              </w:rPr>
            </w:pPr>
            <w:r w:rsidRPr="00AD37F7">
              <w:rPr>
                <w:rStyle w:val="afff"/>
                <w:rFonts w:eastAsiaTheme="majorEastAsia"/>
                <w:i w:val="0"/>
              </w:rPr>
              <w:t xml:space="preserve">Объект дошкольного </w:t>
            </w:r>
            <w:r w:rsidRPr="00AD37F7">
              <w:t>образования</w:t>
            </w:r>
          </w:p>
        </w:tc>
        <w:tc>
          <w:tcPr>
            <w:tcW w:w="916" w:type="pct"/>
            <w:gridSpan w:val="2"/>
            <w:shd w:val="clear" w:color="auto" w:fill="auto"/>
          </w:tcPr>
          <w:p w:rsidR="00931227" w:rsidRPr="00AD37F7" w:rsidRDefault="00931227" w:rsidP="00F0602C">
            <w:pPr>
              <w:jc w:val="center"/>
            </w:pPr>
            <w:r w:rsidRPr="00AD37F7">
              <w:t>Детский сад</w:t>
            </w:r>
          </w:p>
        </w:tc>
        <w:tc>
          <w:tcPr>
            <w:tcW w:w="604" w:type="pct"/>
            <w:gridSpan w:val="2"/>
          </w:tcPr>
          <w:p w:rsidR="00931227" w:rsidRPr="00AD37F7" w:rsidRDefault="00931227" w:rsidP="00E573A9">
            <w:pPr>
              <w:jc w:val="center"/>
            </w:pPr>
            <w:r w:rsidRPr="00AD37F7">
              <w:t>Обеспечение н</w:t>
            </w:r>
            <w:r w:rsidRPr="00AD37F7">
              <w:t>о</w:t>
            </w:r>
            <w:r w:rsidRPr="00AD37F7">
              <w:t>вых районов об</w:t>
            </w:r>
            <w:r w:rsidRPr="00AD37F7">
              <w:t>ъ</w:t>
            </w:r>
            <w:r w:rsidRPr="00AD37F7">
              <w:t>ектами дошкол</w:t>
            </w:r>
            <w:r w:rsidRPr="00AD37F7">
              <w:t>ь</w:t>
            </w:r>
            <w:r w:rsidRPr="00AD37F7">
              <w:t>ного образования</w:t>
            </w:r>
          </w:p>
        </w:tc>
        <w:tc>
          <w:tcPr>
            <w:tcW w:w="478" w:type="pct"/>
            <w:shd w:val="clear" w:color="auto" w:fill="auto"/>
          </w:tcPr>
          <w:p w:rsidR="00931227" w:rsidRPr="00AD37F7" w:rsidRDefault="00931227" w:rsidP="00E573A9">
            <w:pPr>
              <w:jc w:val="center"/>
            </w:pPr>
            <w:r w:rsidRPr="00AD37F7">
              <w:t>22:64</w:t>
            </w:r>
            <w:r w:rsidRPr="00AD37F7">
              <w:rPr>
                <w:lang w:val="en-US"/>
              </w:rPr>
              <w:t>:</w:t>
            </w:r>
            <w:r w:rsidRPr="00AD37F7">
              <w:t xml:space="preserve"> 013901:1</w:t>
            </w:r>
            <w:r w:rsidRPr="00AD37F7">
              <w:rPr>
                <w:lang w:val="en-US"/>
              </w:rPr>
              <w:t>6</w:t>
            </w:r>
            <w:r w:rsidRPr="00AD37F7">
              <w:t>89</w:t>
            </w:r>
          </w:p>
          <w:p w:rsidR="00931227" w:rsidRPr="00AD37F7" w:rsidRDefault="00931227" w:rsidP="00E573A9">
            <w:pPr>
              <w:jc w:val="center"/>
            </w:pPr>
            <w:r w:rsidRPr="00AD37F7">
              <w:t>150 мест</w:t>
            </w:r>
          </w:p>
          <w:p w:rsidR="00931227" w:rsidRPr="00AD37F7" w:rsidRDefault="00931227" w:rsidP="000D6567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582" w:type="pct"/>
            <w:shd w:val="clear" w:color="auto" w:fill="auto"/>
          </w:tcPr>
          <w:p w:rsidR="00931227" w:rsidRPr="00AD37F7" w:rsidRDefault="00931227" w:rsidP="00503E97">
            <w:pPr>
              <w:jc w:val="left"/>
            </w:pPr>
            <w:r w:rsidRPr="00AD37F7">
              <w:t>г. Белокуриха, участок распол</w:t>
            </w:r>
            <w:r w:rsidRPr="00AD37F7">
              <w:t>о</w:t>
            </w:r>
            <w:r w:rsidRPr="00AD37F7">
              <w:t>жен в 19 м по н</w:t>
            </w:r>
            <w:r w:rsidRPr="00AD37F7">
              <w:t>а</w:t>
            </w:r>
            <w:r w:rsidRPr="00AD37F7">
              <w:t>правлению на север от ул. У</w:t>
            </w:r>
            <w:r w:rsidRPr="00AD37F7">
              <w:t>с</w:t>
            </w:r>
            <w:r w:rsidRPr="00AD37F7">
              <w:t>пенская, д. 9</w:t>
            </w:r>
          </w:p>
        </w:tc>
        <w:tc>
          <w:tcPr>
            <w:tcW w:w="524" w:type="pct"/>
            <w:shd w:val="clear" w:color="auto" w:fill="auto"/>
          </w:tcPr>
          <w:p w:rsidR="00931227" w:rsidRPr="00AD37F7" w:rsidRDefault="00931227" w:rsidP="00A24C8F">
            <w:pPr>
              <w:jc w:val="center"/>
              <w:rPr>
                <w:bCs/>
              </w:rPr>
            </w:pPr>
            <w:r w:rsidRPr="00AD37F7">
              <w:rPr>
                <w:bCs/>
              </w:rPr>
              <w:t>Общественно-деловая зона</w:t>
            </w:r>
          </w:p>
        </w:tc>
        <w:tc>
          <w:tcPr>
            <w:tcW w:w="443" w:type="pct"/>
            <w:shd w:val="clear" w:color="auto" w:fill="auto"/>
          </w:tcPr>
          <w:p w:rsidR="00931227" w:rsidRPr="00AD37F7" w:rsidRDefault="00931227" w:rsidP="00F0602C">
            <w:pPr>
              <w:jc w:val="left"/>
            </w:pPr>
            <w:r w:rsidRPr="00AD37F7">
              <w:t>Не устана</w:t>
            </w:r>
            <w:r w:rsidRPr="00AD37F7">
              <w:t>в</w:t>
            </w:r>
            <w:r w:rsidRPr="00AD37F7">
              <w:t>ливается</w:t>
            </w:r>
          </w:p>
        </w:tc>
        <w:tc>
          <w:tcPr>
            <w:tcW w:w="445" w:type="pct"/>
          </w:tcPr>
          <w:p w:rsidR="00931227" w:rsidRPr="00AD37F7" w:rsidRDefault="00931227" w:rsidP="00F0602C">
            <w:pPr>
              <w:jc w:val="left"/>
              <w:rPr>
                <w:iCs/>
              </w:rPr>
            </w:pPr>
            <w:r w:rsidRPr="00AD37F7">
              <w:rPr>
                <w:iCs/>
              </w:rPr>
              <w:t>Строительс</w:t>
            </w:r>
            <w:r w:rsidRPr="00AD37F7">
              <w:rPr>
                <w:iCs/>
              </w:rPr>
              <w:t>т</w:t>
            </w:r>
            <w:r w:rsidRPr="00AD37F7">
              <w:rPr>
                <w:iCs/>
              </w:rPr>
              <w:t>во</w:t>
            </w:r>
          </w:p>
        </w:tc>
      </w:tr>
      <w:tr w:rsidR="00931227" w:rsidRPr="00F23C46" w:rsidTr="00931227">
        <w:tblPrEx>
          <w:tblBorders>
            <w:bottom w:val="single" w:sz="2" w:space="0" w:color="000000" w:themeColor="text1"/>
          </w:tblBorders>
        </w:tblPrEx>
        <w:trPr>
          <w:jc w:val="center"/>
        </w:trPr>
        <w:tc>
          <w:tcPr>
            <w:tcW w:w="221" w:type="pct"/>
            <w:gridSpan w:val="2"/>
            <w:shd w:val="clear" w:color="auto" w:fill="auto"/>
          </w:tcPr>
          <w:p w:rsidR="00931227" w:rsidRPr="00AD37F7" w:rsidRDefault="00931227" w:rsidP="009A06F2">
            <w:pPr>
              <w:pStyle w:val="afff1"/>
              <w:numPr>
                <w:ilvl w:val="0"/>
                <w:numId w:val="2"/>
              </w:numPr>
              <w:jc w:val="left"/>
            </w:pPr>
          </w:p>
        </w:tc>
        <w:tc>
          <w:tcPr>
            <w:tcW w:w="787" w:type="pct"/>
            <w:gridSpan w:val="4"/>
            <w:shd w:val="clear" w:color="auto" w:fill="auto"/>
          </w:tcPr>
          <w:p w:rsidR="00931227" w:rsidRPr="00AD37F7" w:rsidRDefault="00931227" w:rsidP="0084773F">
            <w:pPr>
              <w:jc w:val="left"/>
            </w:pPr>
            <w:r w:rsidRPr="00AD37F7">
              <w:t>Объекты дополнител</w:t>
            </w:r>
            <w:r w:rsidRPr="00AD37F7">
              <w:t>ь</w:t>
            </w:r>
            <w:r w:rsidRPr="00AD37F7">
              <w:t>ного образования</w:t>
            </w:r>
          </w:p>
        </w:tc>
        <w:tc>
          <w:tcPr>
            <w:tcW w:w="916" w:type="pct"/>
            <w:gridSpan w:val="2"/>
            <w:shd w:val="clear" w:color="auto" w:fill="auto"/>
          </w:tcPr>
          <w:p w:rsidR="00931227" w:rsidRPr="00AD37F7" w:rsidRDefault="00931227" w:rsidP="00503E97">
            <w:pPr>
              <w:autoSpaceDE w:val="0"/>
              <w:autoSpaceDN w:val="0"/>
              <w:adjustRightInd w:val="0"/>
              <w:jc w:val="left"/>
            </w:pPr>
            <w:r w:rsidRPr="00AD37F7">
              <w:t xml:space="preserve"> Центр детского творчества</w:t>
            </w:r>
          </w:p>
        </w:tc>
        <w:tc>
          <w:tcPr>
            <w:tcW w:w="604" w:type="pct"/>
            <w:gridSpan w:val="2"/>
          </w:tcPr>
          <w:p w:rsidR="00931227" w:rsidRPr="00AD37F7" w:rsidRDefault="00931227" w:rsidP="00931227">
            <w:pPr>
              <w:jc w:val="left"/>
            </w:pPr>
            <w:r w:rsidRPr="00AD37F7">
              <w:t>Создание условий для детей и мол</w:t>
            </w:r>
            <w:r w:rsidRPr="00AD37F7">
              <w:t>о</w:t>
            </w:r>
            <w:r w:rsidRPr="00AD37F7">
              <w:t>дежи для творч</w:t>
            </w:r>
            <w:r w:rsidRPr="00AD37F7">
              <w:t>е</w:t>
            </w:r>
            <w:r w:rsidRPr="00AD37F7">
              <w:t>ством</w:t>
            </w:r>
          </w:p>
        </w:tc>
        <w:tc>
          <w:tcPr>
            <w:tcW w:w="478" w:type="pct"/>
            <w:shd w:val="clear" w:color="auto" w:fill="auto"/>
          </w:tcPr>
          <w:p w:rsidR="00931227" w:rsidRPr="00AD37F7" w:rsidRDefault="00931227" w:rsidP="00CE58BB">
            <w:pPr>
              <w:jc w:val="center"/>
              <w:rPr>
                <w:rStyle w:val="button-search"/>
                <w:rFonts w:eastAsiaTheme="majorEastAsia"/>
              </w:rPr>
            </w:pPr>
            <w:r w:rsidRPr="00AD37F7">
              <w:t>150 мест</w:t>
            </w:r>
          </w:p>
        </w:tc>
        <w:tc>
          <w:tcPr>
            <w:tcW w:w="582" w:type="pct"/>
            <w:shd w:val="clear" w:color="auto" w:fill="auto"/>
          </w:tcPr>
          <w:p w:rsidR="00931227" w:rsidRPr="00AC6278" w:rsidRDefault="00931227" w:rsidP="00CE58BB">
            <w:pPr>
              <w:jc w:val="center"/>
              <w:rPr>
                <w:rFonts w:ascii="Montserrat" w:hAnsi="Montserrat"/>
                <w:shd w:val="clear" w:color="auto" w:fill="FFFFFF"/>
              </w:rPr>
            </w:pPr>
            <w:r w:rsidRPr="00AC6278">
              <w:t>На территории новостроек и р</w:t>
            </w:r>
            <w:r w:rsidRPr="00AC6278">
              <w:t>е</w:t>
            </w:r>
            <w:r w:rsidRPr="00AC6278">
              <w:t>конструкции</w:t>
            </w:r>
          </w:p>
        </w:tc>
        <w:tc>
          <w:tcPr>
            <w:tcW w:w="524" w:type="pct"/>
            <w:shd w:val="clear" w:color="auto" w:fill="auto"/>
          </w:tcPr>
          <w:p w:rsidR="00931227" w:rsidRPr="00AD37F7" w:rsidRDefault="00931227" w:rsidP="00503E97">
            <w:pPr>
              <w:jc w:val="left"/>
              <w:rPr>
                <w:bCs/>
              </w:rPr>
            </w:pPr>
            <w:r w:rsidRPr="00AD37F7">
              <w:rPr>
                <w:bCs/>
              </w:rPr>
              <w:t>Общественно-деловая зона</w:t>
            </w:r>
          </w:p>
        </w:tc>
        <w:tc>
          <w:tcPr>
            <w:tcW w:w="443" w:type="pct"/>
            <w:shd w:val="clear" w:color="auto" w:fill="auto"/>
          </w:tcPr>
          <w:p w:rsidR="00931227" w:rsidRPr="00AD37F7" w:rsidRDefault="00931227" w:rsidP="00821EFF">
            <w:pPr>
              <w:jc w:val="left"/>
            </w:pPr>
            <w:r w:rsidRPr="00AD37F7">
              <w:t>Не устана</w:t>
            </w:r>
            <w:r w:rsidRPr="00AD37F7">
              <w:t>в</w:t>
            </w:r>
            <w:r w:rsidRPr="00AD37F7">
              <w:t>ливается</w:t>
            </w:r>
          </w:p>
        </w:tc>
        <w:tc>
          <w:tcPr>
            <w:tcW w:w="445" w:type="pct"/>
          </w:tcPr>
          <w:p w:rsidR="00931227" w:rsidRPr="00AD37F7" w:rsidRDefault="00931227" w:rsidP="00821EFF">
            <w:pPr>
              <w:jc w:val="left"/>
              <w:rPr>
                <w:iCs/>
              </w:rPr>
            </w:pPr>
            <w:r w:rsidRPr="00AD37F7">
              <w:rPr>
                <w:iCs/>
              </w:rPr>
              <w:t>Строительс</w:t>
            </w:r>
            <w:r w:rsidRPr="00AD37F7">
              <w:rPr>
                <w:iCs/>
              </w:rPr>
              <w:t>т</w:t>
            </w:r>
            <w:r w:rsidRPr="00AD37F7">
              <w:rPr>
                <w:iCs/>
              </w:rPr>
              <w:t>во</w:t>
            </w:r>
          </w:p>
        </w:tc>
      </w:tr>
      <w:tr w:rsidR="00931227" w:rsidRPr="00F23C46" w:rsidTr="00931227">
        <w:tblPrEx>
          <w:tblBorders>
            <w:bottom w:val="single" w:sz="2" w:space="0" w:color="000000" w:themeColor="text1"/>
          </w:tblBorders>
        </w:tblPrEx>
        <w:trPr>
          <w:jc w:val="center"/>
        </w:trPr>
        <w:tc>
          <w:tcPr>
            <w:tcW w:w="221" w:type="pct"/>
            <w:gridSpan w:val="2"/>
            <w:vMerge w:val="restart"/>
            <w:shd w:val="clear" w:color="auto" w:fill="auto"/>
          </w:tcPr>
          <w:p w:rsidR="00931227" w:rsidRPr="00AD37F7" w:rsidRDefault="00931227" w:rsidP="009A06F2">
            <w:pPr>
              <w:pStyle w:val="afff1"/>
              <w:numPr>
                <w:ilvl w:val="0"/>
                <w:numId w:val="2"/>
              </w:numPr>
              <w:jc w:val="left"/>
            </w:pPr>
          </w:p>
        </w:tc>
        <w:tc>
          <w:tcPr>
            <w:tcW w:w="787" w:type="pct"/>
            <w:gridSpan w:val="4"/>
            <w:vMerge w:val="restart"/>
            <w:shd w:val="clear" w:color="auto" w:fill="auto"/>
          </w:tcPr>
          <w:p w:rsidR="00931227" w:rsidRPr="00AD37F7" w:rsidRDefault="00931227" w:rsidP="00503E97">
            <w:pPr>
              <w:jc w:val="left"/>
            </w:pPr>
            <w:r w:rsidRPr="00AD37F7">
              <w:t>Спортивное сооружение</w:t>
            </w:r>
          </w:p>
          <w:p w:rsidR="00931227" w:rsidRPr="00AD37F7" w:rsidRDefault="00931227" w:rsidP="00503E97">
            <w:pPr>
              <w:jc w:val="left"/>
            </w:pPr>
          </w:p>
          <w:p w:rsidR="00931227" w:rsidRPr="00AD37F7" w:rsidRDefault="00931227" w:rsidP="00503E97">
            <w:pPr>
              <w:jc w:val="left"/>
            </w:pPr>
          </w:p>
        </w:tc>
        <w:tc>
          <w:tcPr>
            <w:tcW w:w="916" w:type="pct"/>
            <w:gridSpan w:val="2"/>
            <w:shd w:val="clear" w:color="auto" w:fill="auto"/>
          </w:tcPr>
          <w:p w:rsidR="00931227" w:rsidRPr="00AD37F7" w:rsidRDefault="00931227" w:rsidP="00872B91">
            <w:pPr>
              <w:jc w:val="left"/>
            </w:pPr>
            <w:r w:rsidRPr="00AD37F7">
              <w:t>Спорткомплекс общего пользования</w:t>
            </w:r>
          </w:p>
          <w:p w:rsidR="00931227" w:rsidRPr="00AD37F7" w:rsidRDefault="00931227" w:rsidP="00872B91">
            <w:pPr>
              <w:autoSpaceDE w:val="0"/>
              <w:autoSpaceDN w:val="0"/>
              <w:adjustRightInd w:val="0"/>
              <w:jc w:val="left"/>
            </w:pPr>
            <w:r w:rsidRPr="00AD37F7">
              <w:t>В том числе:</w:t>
            </w:r>
          </w:p>
        </w:tc>
        <w:tc>
          <w:tcPr>
            <w:tcW w:w="604" w:type="pct"/>
            <w:gridSpan w:val="2"/>
            <w:vMerge w:val="restart"/>
          </w:tcPr>
          <w:p w:rsidR="00931227" w:rsidRPr="00AD37F7" w:rsidRDefault="00931227" w:rsidP="00931227">
            <w:pPr>
              <w:jc w:val="left"/>
            </w:pPr>
            <w:r w:rsidRPr="00AD37F7">
              <w:t>Создание условий для детей и мол</w:t>
            </w:r>
            <w:r w:rsidRPr="00AD37F7">
              <w:t>о</w:t>
            </w:r>
            <w:r w:rsidRPr="00AD37F7">
              <w:t>дежи для занятий спортом</w:t>
            </w:r>
          </w:p>
        </w:tc>
        <w:tc>
          <w:tcPr>
            <w:tcW w:w="478" w:type="pct"/>
            <w:shd w:val="clear" w:color="auto" w:fill="auto"/>
          </w:tcPr>
          <w:p w:rsidR="00931227" w:rsidRPr="00AD37F7" w:rsidRDefault="00931227" w:rsidP="00CE58BB">
            <w:pPr>
              <w:jc w:val="center"/>
              <w:rPr>
                <w:rStyle w:val="button-search"/>
                <w:rFonts w:eastAsiaTheme="majorEastAsia"/>
              </w:rPr>
            </w:pPr>
            <w:smartTag w:uri="urn:schemas-microsoft-com:office:smarttags" w:element="metricconverter">
              <w:smartTagPr>
                <w:attr w:name="ProductID" w:val="940 м2"/>
              </w:smartTagPr>
              <w:r w:rsidRPr="00AD37F7">
                <w:t>940 м</w:t>
              </w:r>
              <w:r w:rsidRPr="00AD37F7">
                <w:rPr>
                  <w:vertAlign w:val="superscript"/>
                </w:rPr>
                <w:t>2</w:t>
              </w:r>
            </w:smartTag>
          </w:p>
        </w:tc>
        <w:tc>
          <w:tcPr>
            <w:tcW w:w="582" w:type="pct"/>
            <w:vMerge w:val="restart"/>
            <w:shd w:val="clear" w:color="auto" w:fill="auto"/>
          </w:tcPr>
          <w:p w:rsidR="00931227" w:rsidRPr="00AC6278" w:rsidRDefault="00931227" w:rsidP="00CE58BB">
            <w:pPr>
              <w:jc w:val="center"/>
              <w:rPr>
                <w:rFonts w:ascii="Montserrat" w:hAnsi="Montserrat"/>
                <w:shd w:val="clear" w:color="auto" w:fill="FFFFFF"/>
              </w:rPr>
            </w:pPr>
            <w:r w:rsidRPr="00AC6278">
              <w:t>На территории новостроек и р</w:t>
            </w:r>
            <w:r w:rsidRPr="00AC6278">
              <w:t>е</w:t>
            </w:r>
            <w:r w:rsidRPr="00AC6278">
              <w:t>конструкции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931227" w:rsidRPr="00AD37F7" w:rsidRDefault="00931227" w:rsidP="00503E97">
            <w:pPr>
              <w:jc w:val="left"/>
              <w:rPr>
                <w:bCs/>
              </w:rPr>
            </w:pPr>
            <w:r w:rsidRPr="00AD37F7">
              <w:rPr>
                <w:bCs/>
              </w:rPr>
              <w:t>Общественно-деловая зона</w:t>
            </w:r>
          </w:p>
        </w:tc>
        <w:tc>
          <w:tcPr>
            <w:tcW w:w="443" w:type="pct"/>
            <w:vMerge w:val="restart"/>
            <w:shd w:val="clear" w:color="auto" w:fill="auto"/>
          </w:tcPr>
          <w:p w:rsidR="00931227" w:rsidRPr="00AD37F7" w:rsidRDefault="00931227" w:rsidP="00821EFF">
            <w:pPr>
              <w:jc w:val="left"/>
            </w:pPr>
            <w:r w:rsidRPr="00AD37F7">
              <w:t>Не устана</w:t>
            </w:r>
            <w:r w:rsidRPr="00AD37F7">
              <w:t>в</w:t>
            </w:r>
            <w:r w:rsidRPr="00AD37F7">
              <w:t>ливается</w:t>
            </w:r>
          </w:p>
        </w:tc>
        <w:tc>
          <w:tcPr>
            <w:tcW w:w="445" w:type="pct"/>
            <w:vMerge w:val="restart"/>
          </w:tcPr>
          <w:p w:rsidR="00931227" w:rsidRPr="00AD37F7" w:rsidRDefault="00931227" w:rsidP="00821EFF">
            <w:pPr>
              <w:jc w:val="left"/>
              <w:rPr>
                <w:iCs/>
              </w:rPr>
            </w:pPr>
            <w:r w:rsidRPr="00AD37F7">
              <w:rPr>
                <w:iCs/>
              </w:rPr>
              <w:t>Строительс</w:t>
            </w:r>
            <w:r w:rsidRPr="00AD37F7">
              <w:rPr>
                <w:iCs/>
              </w:rPr>
              <w:t>т</w:t>
            </w:r>
            <w:r w:rsidRPr="00AD37F7">
              <w:rPr>
                <w:iCs/>
              </w:rPr>
              <w:t>во</w:t>
            </w:r>
          </w:p>
        </w:tc>
      </w:tr>
      <w:tr w:rsidR="00931227" w:rsidRPr="00F23C46" w:rsidTr="00931227">
        <w:tblPrEx>
          <w:tblBorders>
            <w:bottom w:val="single" w:sz="2" w:space="0" w:color="000000" w:themeColor="text1"/>
          </w:tblBorders>
        </w:tblPrEx>
        <w:trPr>
          <w:jc w:val="center"/>
        </w:trPr>
        <w:tc>
          <w:tcPr>
            <w:tcW w:w="221" w:type="pct"/>
            <w:gridSpan w:val="2"/>
            <w:vMerge/>
            <w:shd w:val="clear" w:color="auto" w:fill="auto"/>
          </w:tcPr>
          <w:p w:rsidR="00931227" w:rsidRPr="00AD37F7" w:rsidRDefault="00931227" w:rsidP="009A06F2">
            <w:pPr>
              <w:pStyle w:val="afff1"/>
              <w:numPr>
                <w:ilvl w:val="0"/>
                <w:numId w:val="2"/>
              </w:numPr>
              <w:jc w:val="left"/>
            </w:pPr>
          </w:p>
        </w:tc>
        <w:tc>
          <w:tcPr>
            <w:tcW w:w="787" w:type="pct"/>
            <w:gridSpan w:val="4"/>
            <w:vMerge/>
            <w:shd w:val="clear" w:color="auto" w:fill="auto"/>
          </w:tcPr>
          <w:p w:rsidR="00931227" w:rsidRPr="00AD37F7" w:rsidRDefault="00931227" w:rsidP="00503E97">
            <w:pPr>
              <w:jc w:val="left"/>
            </w:pPr>
          </w:p>
        </w:tc>
        <w:tc>
          <w:tcPr>
            <w:tcW w:w="916" w:type="pct"/>
            <w:gridSpan w:val="2"/>
            <w:shd w:val="clear" w:color="auto" w:fill="auto"/>
          </w:tcPr>
          <w:p w:rsidR="00931227" w:rsidRPr="00AD37F7" w:rsidRDefault="00931227" w:rsidP="00872B91">
            <w:pPr>
              <w:jc w:val="left"/>
            </w:pPr>
            <w:r w:rsidRPr="00AD37F7">
              <w:t>Бассейн</w:t>
            </w:r>
          </w:p>
        </w:tc>
        <w:tc>
          <w:tcPr>
            <w:tcW w:w="604" w:type="pct"/>
            <w:gridSpan w:val="2"/>
            <w:vMerge/>
          </w:tcPr>
          <w:p w:rsidR="00931227" w:rsidRPr="00AD37F7" w:rsidRDefault="00931227" w:rsidP="00CE58BB">
            <w:pPr>
              <w:jc w:val="center"/>
            </w:pPr>
          </w:p>
        </w:tc>
        <w:tc>
          <w:tcPr>
            <w:tcW w:w="478" w:type="pct"/>
            <w:shd w:val="clear" w:color="auto" w:fill="auto"/>
          </w:tcPr>
          <w:p w:rsidR="00931227" w:rsidRPr="00AD37F7" w:rsidRDefault="00931227" w:rsidP="00CE58BB">
            <w:pPr>
              <w:jc w:val="center"/>
            </w:pPr>
            <w:smartTag w:uri="urn:schemas-microsoft-com:office:smarttags" w:element="metricconverter">
              <w:smartTagPr>
                <w:attr w:name="ProductID" w:val="440 м2"/>
              </w:smartTagPr>
              <w:r w:rsidRPr="00AD37F7">
                <w:t>440 м</w:t>
              </w:r>
              <w:r w:rsidRPr="00AD37F7">
                <w:rPr>
                  <w:vertAlign w:val="superscript"/>
                </w:rPr>
                <w:t>2</w:t>
              </w:r>
            </w:smartTag>
            <w:r w:rsidRPr="00AD37F7">
              <w:t xml:space="preserve"> зеркала воды</w:t>
            </w:r>
          </w:p>
        </w:tc>
        <w:tc>
          <w:tcPr>
            <w:tcW w:w="582" w:type="pct"/>
            <w:vMerge/>
            <w:shd w:val="clear" w:color="auto" w:fill="auto"/>
          </w:tcPr>
          <w:p w:rsidR="00931227" w:rsidRPr="00AD37F7" w:rsidRDefault="00931227" w:rsidP="00CE58BB">
            <w:pPr>
              <w:jc w:val="center"/>
              <w:rPr>
                <w:highlight w:val="red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931227" w:rsidRPr="00AD37F7" w:rsidRDefault="00931227" w:rsidP="00503E97">
            <w:pPr>
              <w:jc w:val="left"/>
              <w:rPr>
                <w:bCs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931227" w:rsidRPr="00AD37F7" w:rsidRDefault="00931227" w:rsidP="00821EFF">
            <w:pPr>
              <w:jc w:val="left"/>
            </w:pPr>
          </w:p>
        </w:tc>
        <w:tc>
          <w:tcPr>
            <w:tcW w:w="445" w:type="pct"/>
            <w:vMerge/>
          </w:tcPr>
          <w:p w:rsidR="00931227" w:rsidRPr="00AD37F7" w:rsidRDefault="00931227" w:rsidP="00821EFF">
            <w:pPr>
              <w:jc w:val="left"/>
              <w:rPr>
                <w:iCs/>
              </w:rPr>
            </w:pPr>
          </w:p>
        </w:tc>
      </w:tr>
      <w:tr w:rsidR="00931227" w:rsidRPr="00F23C46" w:rsidTr="00931227">
        <w:tblPrEx>
          <w:tblBorders>
            <w:bottom w:val="single" w:sz="2" w:space="0" w:color="000000" w:themeColor="text1"/>
          </w:tblBorders>
        </w:tblPrEx>
        <w:trPr>
          <w:jc w:val="center"/>
        </w:trPr>
        <w:tc>
          <w:tcPr>
            <w:tcW w:w="221" w:type="pct"/>
            <w:gridSpan w:val="2"/>
            <w:shd w:val="clear" w:color="auto" w:fill="auto"/>
          </w:tcPr>
          <w:p w:rsidR="00931227" w:rsidRPr="00AD37F7" w:rsidRDefault="00931227" w:rsidP="009A06F2">
            <w:pPr>
              <w:pStyle w:val="afff1"/>
              <w:numPr>
                <w:ilvl w:val="0"/>
                <w:numId w:val="2"/>
              </w:numPr>
              <w:jc w:val="left"/>
            </w:pPr>
          </w:p>
        </w:tc>
        <w:tc>
          <w:tcPr>
            <w:tcW w:w="787" w:type="pct"/>
            <w:gridSpan w:val="4"/>
            <w:shd w:val="clear" w:color="auto" w:fill="auto"/>
          </w:tcPr>
          <w:p w:rsidR="00931227" w:rsidRPr="00AD37F7" w:rsidRDefault="00931227" w:rsidP="00821EFF">
            <w:pPr>
              <w:jc w:val="left"/>
            </w:pPr>
            <w:r w:rsidRPr="00AD37F7">
              <w:t>Спортивное сооружение</w:t>
            </w:r>
          </w:p>
          <w:p w:rsidR="00931227" w:rsidRPr="00AD37F7" w:rsidRDefault="00931227" w:rsidP="00821EFF">
            <w:pPr>
              <w:jc w:val="left"/>
            </w:pPr>
          </w:p>
          <w:p w:rsidR="00931227" w:rsidRPr="00AD37F7" w:rsidRDefault="00931227" w:rsidP="00821EFF">
            <w:pPr>
              <w:jc w:val="left"/>
            </w:pPr>
          </w:p>
        </w:tc>
        <w:tc>
          <w:tcPr>
            <w:tcW w:w="916" w:type="pct"/>
            <w:gridSpan w:val="2"/>
            <w:shd w:val="clear" w:color="auto" w:fill="auto"/>
          </w:tcPr>
          <w:p w:rsidR="00931227" w:rsidRPr="00AD37F7" w:rsidRDefault="00931227" w:rsidP="00B71C6C">
            <w:pPr>
              <w:jc w:val="left"/>
            </w:pPr>
            <w:r w:rsidRPr="00AD37F7">
              <w:t>Спорткомплекс общего пользования</w:t>
            </w:r>
          </w:p>
          <w:p w:rsidR="00931227" w:rsidRPr="00AD37F7" w:rsidRDefault="00931227" w:rsidP="00503E97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04" w:type="pct"/>
            <w:gridSpan w:val="2"/>
          </w:tcPr>
          <w:p w:rsidR="00931227" w:rsidRPr="00AD37F7" w:rsidRDefault="00931227" w:rsidP="00931227">
            <w:pPr>
              <w:jc w:val="left"/>
            </w:pPr>
            <w:r w:rsidRPr="00AD37F7">
              <w:t>Создание условий для детей и мол</w:t>
            </w:r>
            <w:r w:rsidRPr="00AD37F7">
              <w:t>о</w:t>
            </w:r>
            <w:r w:rsidRPr="00AD37F7">
              <w:t>дежи для занятий спортом</w:t>
            </w:r>
          </w:p>
        </w:tc>
        <w:tc>
          <w:tcPr>
            <w:tcW w:w="478" w:type="pct"/>
            <w:shd w:val="clear" w:color="auto" w:fill="auto"/>
          </w:tcPr>
          <w:p w:rsidR="00931227" w:rsidRPr="00AD37F7" w:rsidRDefault="005A41A4" w:rsidP="00CE58BB">
            <w:pPr>
              <w:jc w:val="center"/>
              <w:rPr>
                <w:rStyle w:val="button-search"/>
                <w:rFonts w:eastAsiaTheme="majorEastAsia"/>
              </w:rPr>
            </w:pPr>
            <w:r w:rsidRPr="005A41A4">
              <w:rPr>
                <w:rStyle w:val="button-search"/>
                <w:rFonts w:eastAsiaTheme="majorEastAsia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931227" w:rsidRPr="00AD37F7" w:rsidRDefault="00931227" w:rsidP="00CE58BB">
            <w:pPr>
              <w:jc w:val="center"/>
              <w:rPr>
                <w:rFonts w:ascii="Montserrat" w:hAnsi="Montserrat"/>
                <w:shd w:val="clear" w:color="auto" w:fill="FFFFFF"/>
              </w:rPr>
            </w:pPr>
            <w:r w:rsidRPr="00AD37F7">
              <w:rPr>
                <w:bCs/>
              </w:rPr>
              <w:t>пер. Спортивный, д. 4</w:t>
            </w:r>
          </w:p>
        </w:tc>
        <w:tc>
          <w:tcPr>
            <w:tcW w:w="524" w:type="pct"/>
            <w:shd w:val="clear" w:color="auto" w:fill="auto"/>
          </w:tcPr>
          <w:p w:rsidR="00931227" w:rsidRPr="00AD37F7" w:rsidRDefault="00931227" w:rsidP="00821EFF">
            <w:pPr>
              <w:jc w:val="left"/>
              <w:rPr>
                <w:bCs/>
              </w:rPr>
            </w:pPr>
            <w:r w:rsidRPr="00AD37F7">
              <w:rPr>
                <w:bCs/>
              </w:rPr>
              <w:t>Общественно-деловая зона</w:t>
            </w:r>
          </w:p>
        </w:tc>
        <w:tc>
          <w:tcPr>
            <w:tcW w:w="443" w:type="pct"/>
            <w:shd w:val="clear" w:color="auto" w:fill="auto"/>
          </w:tcPr>
          <w:p w:rsidR="00931227" w:rsidRPr="00AD37F7" w:rsidRDefault="00931227" w:rsidP="00821EFF">
            <w:pPr>
              <w:jc w:val="left"/>
            </w:pPr>
            <w:r w:rsidRPr="00AD37F7">
              <w:t>Не устана</w:t>
            </w:r>
            <w:r w:rsidRPr="00AD37F7">
              <w:t>в</w:t>
            </w:r>
            <w:r w:rsidRPr="00AD37F7">
              <w:t>ливается</w:t>
            </w:r>
          </w:p>
        </w:tc>
        <w:tc>
          <w:tcPr>
            <w:tcW w:w="445" w:type="pct"/>
          </w:tcPr>
          <w:p w:rsidR="00931227" w:rsidRPr="00AD37F7" w:rsidRDefault="00931227" w:rsidP="00821EFF">
            <w:pPr>
              <w:jc w:val="left"/>
              <w:rPr>
                <w:iCs/>
              </w:rPr>
            </w:pPr>
            <w:r w:rsidRPr="00AD37F7">
              <w:rPr>
                <w:iCs/>
              </w:rPr>
              <w:t>Строительс</w:t>
            </w:r>
            <w:r w:rsidRPr="00AD37F7">
              <w:rPr>
                <w:iCs/>
              </w:rPr>
              <w:t>т</w:t>
            </w:r>
            <w:r w:rsidRPr="00AD37F7">
              <w:rPr>
                <w:iCs/>
              </w:rPr>
              <w:t>во</w:t>
            </w:r>
          </w:p>
        </w:tc>
      </w:tr>
      <w:tr w:rsidR="00931227" w:rsidRPr="00F23C46" w:rsidTr="00931227">
        <w:tblPrEx>
          <w:tblBorders>
            <w:bottom w:val="single" w:sz="2" w:space="0" w:color="000000" w:themeColor="text1"/>
          </w:tblBorders>
        </w:tblPrEx>
        <w:trPr>
          <w:jc w:val="center"/>
        </w:trPr>
        <w:tc>
          <w:tcPr>
            <w:tcW w:w="221" w:type="pct"/>
            <w:gridSpan w:val="2"/>
            <w:shd w:val="clear" w:color="auto" w:fill="auto"/>
          </w:tcPr>
          <w:p w:rsidR="00931227" w:rsidRPr="00AD37F7" w:rsidRDefault="00931227" w:rsidP="009A06F2">
            <w:pPr>
              <w:pStyle w:val="afff1"/>
              <w:numPr>
                <w:ilvl w:val="0"/>
                <w:numId w:val="2"/>
              </w:numPr>
              <w:jc w:val="left"/>
            </w:pPr>
          </w:p>
        </w:tc>
        <w:tc>
          <w:tcPr>
            <w:tcW w:w="787" w:type="pct"/>
            <w:gridSpan w:val="4"/>
            <w:shd w:val="clear" w:color="auto" w:fill="auto"/>
          </w:tcPr>
          <w:p w:rsidR="00931227" w:rsidRPr="00AD37F7" w:rsidRDefault="00931227" w:rsidP="00503E97">
            <w:pPr>
              <w:jc w:val="left"/>
            </w:pPr>
            <w:r w:rsidRPr="00AD37F7">
              <w:t>Спортивное сооружение</w:t>
            </w:r>
          </w:p>
        </w:tc>
        <w:tc>
          <w:tcPr>
            <w:tcW w:w="916" w:type="pct"/>
            <w:gridSpan w:val="2"/>
            <w:shd w:val="clear" w:color="auto" w:fill="auto"/>
          </w:tcPr>
          <w:p w:rsidR="00931227" w:rsidRPr="00AD37F7" w:rsidRDefault="00931227" w:rsidP="00677892">
            <w:pPr>
              <w:jc w:val="left"/>
              <w:rPr>
                <w:bCs/>
              </w:rPr>
            </w:pPr>
            <w:r w:rsidRPr="00AD37F7">
              <w:rPr>
                <w:bCs/>
              </w:rPr>
              <w:t>Лыжно-биатлонный ко</w:t>
            </w:r>
            <w:r w:rsidRPr="00AD37F7">
              <w:rPr>
                <w:bCs/>
              </w:rPr>
              <w:t>м</w:t>
            </w:r>
            <w:r w:rsidRPr="00AD37F7">
              <w:rPr>
                <w:bCs/>
              </w:rPr>
              <w:t xml:space="preserve">плекс. </w:t>
            </w:r>
          </w:p>
        </w:tc>
        <w:tc>
          <w:tcPr>
            <w:tcW w:w="604" w:type="pct"/>
            <w:gridSpan w:val="2"/>
          </w:tcPr>
          <w:p w:rsidR="00931227" w:rsidRPr="00AD37F7" w:rsidRDefault="00931227" w:rsidP="00931227">
            <w:pPr>
              <w:jc w:val="left"/>
            </w:pPr>
            <w:r w:rsidRPr="00AD37F7">
              <w:t>Создание условий для детей и мол</w:t>
            </w:r>
            <w:r w:rsidRPr="00AD37F7">
              <w:t>о</w:t>
            </w:r>
            <w:r w:rsidRPr="00AD37F7">
              <w:t>дежи для занятий спортом</w:t>
            </w:r>
          </w:p>
        </w:tc>
        <w:tc>
          <w:tcPr>
            <w:tcW w:w="478" w:type="pct"/>
            <w:shd w:val="clear" w:color="auto" w:fill="auto"/>
          </w:tcPr>
          <w:p w:rsidR="00931227" w:rsidRPr="00AD37F7" w:rsidRDefault="00C909CF" w:rsidP="00CE58BB">
            <w:pPr>
              <w:jc w:val="center"/>
              <w:rPr>
                <w:rStyle w:val="button-search"/>
                <w:rFonts w:eastAsiaTheme="majorEastAsia"/>
              </w:rPr>
            </w:pPr>
            <w:r w:rsidRPr="00C909CF">
              <w:rPr>
                <w:rStyle w:val="button-search"/>
                <w:rFonts w:eastAsiaTheme="majorEastAsia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931227" w:rsidRPr="00AD37F7" w:rsidRDefault="00931227" w:rsidP="00677892">
            <w:pPr>
              <w:jc w:val="center"/>
              <w:rPr>
                <w:rFonts w:ascii="Montserrat" w:hAnsi="Montserrat"/>
                <w:shd w:val="clear" w:color="auto" w:fill="FFFFFF"/>
              </w:rPr>
            </w:pPr>
            <w:r w:rsidRPr="00AD37F7">
              <w:rPr>
                <w:bCs/>
              </w:rPr>
              <w:t>Курортный су</w:t>
            </w:r>
            <w:r w:rsidRPr="00AD37F7">
              <w:rPr>
                <w:bCs/>
              </w:rPr>
              <w:t>б</w:t>
            </w:r>
            <w:r w:rsidRPr="00AD37F7">
              <w:rPr>
                <w:bCs/>
              </w:rPr>
              <w:t>кластер Белок</w:t>
            </w:r>
            <w:r w:rsidRPr="00AD37F7">
              <w:rPr>
                <w:bCs/>
              </w:rPr>
              <w:t>у</w:t>
            </w:r>
            <w:r w:rsidRPr="00AD37F7">
              <w:rPr>
                <w:bCs/>
              </w:rPr>
              <w:t>риха – Горная»</w:t>
            </w:r>
          </w:p>
        </w:tc>
        <w:tc>
          <w:tcPr>
            <w:tcW w:w="524" w:type="pct"/>
            <w:shd w:val="clear" w:color="auto" w:fill="auto"/>
          </w:tcPr>
          <w:p w:rsidR="00931227" w:rsidRPr="00AD37F7" w:rsidRDefault="00931227" w:rsidP="00503E97">
            <w:pPr>
              <w:jc w:val="left"/>
            </w:pPr>
            <w:r w:rsidRPr="00AD37F7">
              <w:t>Зона рекреац</w:t>
            </w:r>
            <w:r w:rsidRPr="00AD37F7">
              <w:t>и</w:t>
            </w:r>
            <w:r w:rsidRPr="00AD37F7">
              <w:t>онного назн</w:t>
            </w:r>
            <w:r w:rsidRPr="00AD37F7">
              <w:t>а</w:t>
            </w:r>
            <w:r w:rsidRPr="00AD37F7">
              <w:t>чения</w:t>
            </w:r>
          </w:p>
        </w:tc>
        <w:tc>
          <w:tcPr>
            <w:tcW w:w="443" w:type="pct"/>
            <w:shd w:val="clear" w:color="auto" w:fill="auto"/>
          </w:tcPr>
          <w:p w:rsidR="00931227" w:rsidRPr="00AD37F7" w:rsidRDefault="00931227" w:rsidP="00821EFF">
            <w:pPr>
              <w:jc w:val="left"/>
            </w:pPr>
            <w:r w:rsidRPr="00AD37F7">
              <w:t>Не устана</w:t>
            </w:r>
            <w:r w:rsidRPr="00AD37F7">
              <w:t>в</w:t>
            </w:r>
            <w:r w:rsidRPr="00AD37F7">
              <w:t>ливается</w:t>
            </w:r>
          </w:p>
        </w:tc>
        <w:tc>
          <w:tcPr>
            <w:tcW w:w="445" w:type="pct"/>
          </w:tcPr>
          <w:p w:rsidR="00931227" w:rsidRPr="00AD37F7" w:rsidRDefault="00931227" w:rsidP="00821EFF">
            <w:pPr>
              <w:jc w:val="left"/>
              <w:rPr>
                <w:iCs/>
              </w:rPr>
            </w:pPr>
            <w:r w:rsidRPr="00AD37F7">
              <w:rPr>
                <w:iCs/>
              </w:rPr>
              <w:t>Строительс</w:t>
            </w:r>
            <w:r w:rsidRPr="00AD37F7">
              <w:rPr>
                <w:iCs/>
              </w:rPr>
              <w:t>т</w:t>
            </w:r>
            <w:r w:rsidRPr="00AD37F7">
              <w:rPr>
                <w:iCs/>
              </w:rPr>
              <w:t>во</w:t>
            </w:r>
          </w:p>
        </w:tc>
      </w:tr>
      <w:tr w:rsidR="00931227" w:rsidRPr="00F23C46" w:rsidTr="00931227">
        <w:tblPrEx>
          <w:tblBorders>
            <w:bottom w:val="single" w:sz="2" w:space="0" w:color="000000" w:themeColor="text1"/>
          </w:tblBorders>
        </w:tblPrEx>
        <w:trPr>
          <w:jc w:val="center"/>
        </w:trPr>
        <w:tc>
          <w:tcPr>
            <w:tcW w:w="221" w:type="pct"/>
            <w:gridSpan w:val="2"/>
            <w:shd w:val="clear" w:color="auto" w:fill="auto"/>
          </w:tcPr>
          <w:p w:rsidR="00931227" w:rsidRPr="00AD37F7" w:rsidRDefault="00931227" w:rsidP="009A06F2">
            <w:pPr>
              <w:pStyle w:val="afff1"/>
              <w:numPr>
                <w:ilvl w:val="0"/>
                <w:numId w:val="2"/>
              </w:numPr>
              <w:jc w:val="left"/>
            </w:pPr>
          </w:p>
        </w:tc>
        <w:tc>
          <w:tcPr>
            <w:tcW w:w="787" w:type="pct"/>
            <w:gridSpan w:val="4"/>
            <w:shd w:val="clear" w:color="auto" w:fill="auto"/>
          </w:tcPr>
          <w:p w:rsidR="00931227" w:rsidRPr="00AD37F7" w:rsidRDefault="00931227" w:rsidP="00503E97">
            <w:pPr>
              <w:jc w:val="left"/>
            </w:pPr>
            <w:r w:rsidRPr="00AD37F7">
              <w:t>602010302</w:t>
            </w:r>
          </w:p>
          <w:p w:rsidR="00931227" w:rsidRPr="00AD37F7" w:rsidRDefault="00931227" w:rsidP="00503E97">
            <w:pPr>
              <w:jc w:val="left"/>
            </w:pPr>
            <w:r w:rsidRPr="00AD37F7">
              <w:t>Спортивное сооружение</w:t>
            </w:r>
          </w:p>
        </w:tc>
        <w:tc>
          <w:tcPr>
            <w:tcW w:w="916" w:type="pct"/>
            <w:gridSpan w:val="2"/>
            <w:shd w:val="clear" w:color="auto" w:fill="auto"/>
          </w:tcPr>
          <w:p w:rsidR="00931227" w:rsidRPr="00AD37F7" w:rsidRDefault="00931227" w:rsidP="00503E97">
            <w:pPr>
              <w:autoSpaceDE w:val="0"/>
              <w:autoSpaceDN w:val="0"/>
              <w:adjustRightInd w:val="0"/>
              <w:jc w:val="left"/>
            </w:pPr>
            <w:r w:rsidRPr="00AD37F7">
              <w:t>КГУ ДО "Специализирова</w:t>
            </w:r>
            <w:r w:rsidRPr="00AD37F7">
              <w:t>н</w:t>
            </w:r>
            <w:r w:rsidRPr="00AD37F7">
              <w:t>ная Детско-юношеская шк</w:t>
            </w:r>
            <w:r w:rsidRPr="00AD37F7">
              <w:t>о</w:t>
            </w:r>
            <w:r w:rsidRPr="00AD37F7">
              <w:t>ла олимпийского резерва "Горные лыжи"</w:t>
            </w:r>
          </w:p>
        </w:tc>
        <w:tc>
          <w:tcPr>
            <w:tcW w:w="604" w:type="pct"/>
            <w:gridSpan w:val="2"/>
          </w:tcPr>
          <w:p w:rsidR="00931227" w:rsidRPr="00AD37F7" w:rsidRDefault="00931227" w:rsidP="00931227">
            <w:pPr>
              <w:jc w:val="left"/>
            </w:pPr>
            <w:r w:rsidRPr="00AD37F7">
              <w:t>Создание условий для детей и мол</w:t>
            </w:r>
            <w:r w:rsidRPr="00AD37F7">
              <w:t>о</w:t>
            </w:r>
            <w:r w:rsidRPr="00AD37F7">
              <w:t>дежи для занятий спортом</w:t>
            </w:r>
          </w:p>
        </w:tc>
        <w:tc>
          <w:tcPr>
            <w:tcW w:w="478" w:type="pct"/>
            <w:shd w:val="clear" w:color="auto" w:fill="auto"/>
          </w:tcPr>
          <w:p w:rsidR="00931227" w:rsidRPr="00AD37F7" w:rsidRDefault="00931227" w:rsidP="00CE58BB">
            <w:pPr>
              <w:jc w:val="center"/>
              <w:rPr>
                <w:rStyle w:val="button-search"/>
              </w:rPr>
            </w:pPr>
            <w:r w:rsidRPr="00AD37F7">
              <w:rPr>
                <w:rStyle w:val="button-search"/>
                <w:rFonts w:eastAsiaTheme="majorEastAsia"/>
              </w:rPr>
              <w:t>22:64:010301:133</w:t>
            </w:r>
          </w:p>
          <w:p w:rsidR="00931227" w:rsidRPr="00AD37F7" w:rsidRDefault="00931227" w:rsidP="00CE58BB">
            <w:pPr>
              <w:autoSpaceDE w:val="0"/>
              <w:autoSpaceDN w:val="0"/>
              <w:adjustRightInd w:val="0"/>
              <w:jc w:val="left"/>
            </w:pPr>
            <w:r w:rsidRPr="00AD37F7">
              <w:rPr>
                <w:rFonts w:eastAsia="Calibri"/>
                <w:iCs/>
                <w:lang w:eastAsia="en-US"/>
              </w:rPr>
              <w:t>Площадь з</w:t>
            </w:r>
            <w:r w:rsidRPr="00AD37F7">
              <w:rPr>
                <w:rFonts w:eastAsia="Calibri"/>
                <w:iCs/>
                <w:lang w:eastAsia="en-US"/>
              </w:rPr>
              <w:t>е</w:t>
            </w:r>
            <w:r w:rsidRPr="00AD37F7">
              <w:rPr>
                <w:rFonts w:eastAsia="Calibri"/>
                <w:iCs/>
                <w:lang w:eastAsia="en-US"/>
              </w:rPr>
              <w:t>мельного уч</w:t>
            </w:r>
            <w:r w:rsidRPr="00AD37F7">
              <w:rPr>
                <w:rFonts w:eastAsia="Calibri"/>
                <w:iCs/>
                <w:lang w:eastAsia="en-US"/>
              </w:rPr>
              <w:t>а</w:t>
            </w:r>
            <w:r w:rsidRPr="00AD37F7">
              <w:rPr>
                <w:rFonts w:eastAsia="Calibri"/>
                <w:iCs/>
                <w:lang w:eastAsia="en-US"/>
              </w:rPr>
              <w:t>стка</w:t>
            </w:r>
            <w:r w:rsidRPr="00AD37F7">
              <w:t xml:space="preserve"> 38,7га</w:t>
            </w:r>
          </w:p>
        </w:tc>
        <w:tc>
          <w:tcPr>
            <w:tcW w:w="582" w:type="pct"/>
            <w:shd w:val="clear" w:color="auto" w:fill="auto"/>
          </w:tcPr>
          <w:p w:rsidR="00931227" w:rsidRPr="00AD37F7" w:rsidRDefault="00931227" w:rsidP="00CE58BB">
            <w:pPr>
              <w:jc w:val="center"/>
            </w:pPr>
            <w:r w:rsidRPr="00AD37F7">
              <w:rPr>
                <w:rFonts w:ascii="Montserrat" w:hAnsi="Montserrat"/>
                <w:shd w:val="clear" w:color="auto" w:fill="FFFFFF"/>
              </w:rPr>
              <w:t>г. Белокуриха,</w:t>
            </w:r>
          </w:p>
          <w:p w:rsidR="00931227" w:rsidRPr="00AD37F7" w:rsidRDefault="00931227" w:rsidP="00CE58BB">
            <w:pPr>
              <w:jc w:val="left"/>
            </w:pPr>
            <w:r w:rsidRPr="00AD37F7">
              <w:t>Горный 30</w:t>
            </w:r>
          </w:p>
        </w:tc>
        <w:tc>
          <w:tcPr>
            <w:tcW w:w="524" w:type="pct"/>
            <w:shd w:val="clear" w:color="auto" w:fill="auto"/>
          </w:tcPr>
          <w:p w:rsidR="00931227" w:rsidRPr="00AD37F7" w:rsidRDefault="00931227" w:rsidP="00503E97">
            <w:pPr>
              <w:jc w:val="left"/>
            </w:pPr>
            <w:r w:rsidRPr="00AD37F7">
              <w:t>Зона рекреац</w:t>
            </w:r>
            <w:r w:rsidRPr="00AD37F7">
              <w:t>и</w:t>
            </w:r>
            <w:r w:rsidRPr="00AD37F7">
              <w:t>онного назн</w:t>
            </w:r>
            <w:r w:rsidRPr="00AD37F7">
              <w:t>а</w:t>
            </w:r>
            <w:r w:rsidRPr="00AD37F7">
              <w:t>чения</w:t>
            </w:r>
          </w:p>
        </w:tc>
        <w:tc>
          <w:tcPr>
            <w:tcW w:w="443" w:type="pct"/>
            <w:shd w:val="clear" w:color="auto" w:fill="auto"/>
          </w:tcPr>
          <w:p w:rsidR="00931227" w:rsidRPr="00AD37F7" w:rsidRDefault="00931227" w:rsidP="00503E97">
            <w:pPr>
              <w:jc w:val="left"/>
            </w:pPr>
            <w:r w:rsidRPr="00AD37F7">
              <w:t>Не устана</w:t>
            </w:r>
            <w:r w:rsidRPr="00AD37F7">
              <w:t>в</w:t>
            </w:r>
            <w:r w:rsidRPr="00AD37F7">
              <w:t>ливается</w:t>
            </w:r>
          </w:p>
        </w:tc>
        <w:tc>
          <w:tcPr>
            <w:tcW w:w="445" w:type="pct"/>
          </w:tcPr>
          <w:p w:rsidR="00931227" w:rsidRPr="00AD37F7" w:rsidRDefault="00931227" w:rsidP="00503E97">
            <w:pPr>
              <w:jc w:val="left"/>
            </w:pPr>
            <w:r w:rsidRPr="00AD37F7">
              <w:t>Завершение строительс</w:t>
            </w:r>
            <w:r w:rsidRPr="00AD37F7">
              <w:t>т</w:t>
            </w:r>
            <w:r w:rsidRPr="00AD37F7">
              <w:t>ва</w:t>
            </w:r>
          </w:p>
        </w:tc>
      </w:tr>
      <w:tr w:rsidR="00931227" w:rsidRPr="00F23C46" w:rsidTr="00931227">
        <w:tblPrEx>
          <w:tblBorders>
            <w:bottom w:val="single" w:sz="2" w:space="0" w:color="000000" w:themeColor="text1"/>
          </w:tblBorders>
        </w:tblPrEx>
        <w:trPr>
          <w:jc w:val="center"/>
        </w:trPr>
        <w:tc>
          <w:tcPr>
            <w:tcW w:w="221" w:type="pct"/>
            <w:gridSpan w:val="2"/>
            <w:shd w:val="clear" w:color="auto" w:fill="auto"/>
          </w:tcPr>
          <w:p w:rsidR="00931227" w:rsidRPr="00AD37F7" w:rsidRDefault="00931227" w:rsidP="009A06F2">
            <w:pPr>
              <w:pStyle w:val="afff1"/>
              <w:numPr>
                <w:ilvl w:val="0"/>
                <w:numId w:val="2"/>
              </w:numPr>
              <w:jc w:val="left"/>
            </w:pPr>
          </w:p>
        </w:tc>
        <w:tc>
          <w:tcPr>
            <w:tcW w:w="787" w:type="pct"/>
            <w:gridSpan w:val="4"/>
            <w:shd w:val="clear" w:color="auto" w:fill="auto"/>
          </w:tcPr>
          <w:p w:rsidR="00931227" w:rsidRPr="00AD37F7" w:rsidRDefault="00931227" w:rsidP="002A3635">
            <w:pPr>
              <w:jc w:val="left"/>
            </w:pPr>
            <w:r w:rsidRPr="00AD37F7">
              <w:t>60201030</w:t>
            </w:r>
            <w:r w:rsidRPr="00AD37F7">
              <w:rPr>
                <w:lang w:val="en-US"/>
              </w:rPr>
              <w:t>2</w:t>
            </w:r>
          </w:p>
          <w:p w:rsidR="00931227" w:rsidRPr="00AD37F7" w:rsidRDefault="00931227" w:rsidP="002A3635">
            <w:pPr>
              <w:jc w:val="left"/>
            </w:pPr>
            <w:r w:rsidRPr="00AD37F7">
              <w:t>Спортивное сооружение</w:t>
            </w:r>
          </w:p>
        </w:tc>
        <w:tc>
          <w:tcPr>
            <w:tcW w:w="916" w:type="pct"/>
            <w:gridSpan w:val="2"/>
            <w:shd w:val="clear" w:color="auto" w:fill="auto"/>
          </w:tcPr>
          <w:p w:rsidR="00931227" w:rsidRPr="00AD37F7" w:rsidRDefault="00931227" w:rsidP="002A3635">
            <w:r w:rsidRPr="00AD37F7">
              <w:t>Физкультурно-</w:t>
            </w:r>
          </w:p>
          <w:p w:rsidR="00931227" w:rsidRPr="00AD37F7" w:rsidRDefault="00931227" w:rsidP="002A3635">
            <w:r w:rsidRPr="00AD37F7">
              <w:t>оздоровительный комплекс</w:t>
            </w:r>
          </w:p>
          <w:p w:rsidR="00931227" w:rsidRPr="00AD37F7" w:rsidRDefault="00931227" w:rsidP="002A3635">
            <w:pPr>
              <w:autoSpaceDE w:val="0"/>
              <w:autoSpaceDN w:val="0"/>
              <w:adjustRightInd w:val="0"/>
              <w:jc w:val="left"/>
            </w:pPr>
            <w:r w:rsidRPr="00AD37F7">
              <w:t>открытого типа</w:t>
            </w:r>
          </w:p>
        </w:tc>
        <w:tc>
          <w:tcPr>
            <w:tcW w:w="604" w:type="pct"/>
            <w:gridSpan w:val="2"/>
          </w:tcPr>
          <w:p w:rsidR="00931227" w:rsidRPr="00AD37F7" w:rsidRDefault="00931227" w:rsidP="00931227">
            <w:pPr>
              <w:jc w:val="center"/>
            </w:pPr>
            <w:r w:rsidRPr="00AD37F7">
              <w:t>Создание опт</w:t>
            </w:r>
            <w:r w:rsidRPr="00AD37F7">
              <w:t>и</w:t>
            </w:r>
            <w:r w:rsidRPr="00AD37F7">
              <w:t>мальных условий для массового в</w:t>
            </w:r>
            <w:r w:rsidRPr="00AD37F7">
              <w:t>о</w:t>
            </w:r>
            <w:r w:rsidRPr="00AD37F7">
              <w:t>влечения всех слоев населения в регулярные зан</w:t>
            </w:r>
            <w:r w:rsidRPr="00AD37F7">
              <w:t>я</w:t>
            </w:r>
            <w:r w:rsidRPr="00AD37F7">
              <w:t>тия спортом. Пр</w:t>
            </w:r>
            <w:r w:rsidRPr="00AD37F7">
              <w:t>о</w:t>
            </w:r>
            <w:r w:rsidRPr="00AD37F7">
              <w:t>ведение спорти</w:t>
            </w:r>
            <w:r w:rsidRPr="00AD37F7">
              <w:t>в</w:t>
            </w:r>
            <w:r w:rsidRPr="00AD37F7">
              <w:t>ных мероприятий различного уровня</w:t>
            </w:r>
          </w:p>
        </w:tc>
        <w:tc>
          <w:tcPr>
            <w:tcW w:w="478" w:type="pct"/>
            <w:shd w:val="clear" w:color="auto" w:fill="auto"/>
          </w:tcPr>
          <w:p w:rsidR="00931227" w:rsidRPr="00AD37F7" w:rsidRDefault="00931227" w:rsidP="00D7535B">
            <w:r w:rsidRPr="00AD37F7">
              <w:t>22:64:011004:0119</w:t>
            </w:r>
          </w:p>
          <w:p w:rsidR="00931227" w:rsidRPr="00AD37F7" w:rsidRDefault="00931227" w:rsidP="00D7535B">
            <w:pPr>
              <w:autoSpaceDE w:val="0"/>
              <w:autoSpaceDN w:val="0"/>
              <w:adjustRightInd w:val="0"/>
              <w:jc w:val="left"/>
            </w:pPr>
            <w:r w:rsidRPr="00AD37F7">
              <w:rPr>
                <w:rFonts w:eastAsia="Calibri"/>
                <w:iCs/>
                <w:lang w:eastAsia="en-US"/>
              </w:rPr>
              <w:t>Площадь з</w:t>
            </w:r>
            <w:r w:rsidRPr="00AD37F7">
              <w:rPr>
                <w:rFonts w:eastAsia="Calibri"/>
                <w:iCs/>
                <w:lang w:eastAsia="en-US"/>
              </w:rPr>
              <w:t>е</w:t>
            </w:r>
            <w:r w:rsidRPr="00AD37F7">
              <w:rPr>
                <w:rFonts w:eastAsia="Calibri"/>
                <w:iCs/>
                <w:lang w:eastAsia="en-US"/>
              </w:rPr>
              <w:t>мельного уч</w:t>
            </w:r>
            <w:r w:rsidRPr="00AD37F7">
              <w:rPr>
                <w:rFonts w:eastAsia="Calibri"/>
                <w:iCs/>
                <w:lang w:eastAsia="en-US"/>
              </w:rPr>
              <w:t>а</w:t>
            </w:r>
            <w:r w:rsidRPr="00AD37F7">
              <w:rPr>
                <w:rFonts w:eastAsia="Calibri"/>
                <w:iCs/>
                <w:lang w:eastAsia="en-US"/>
              </w:rPr>
              <w:t xml:space="preserve">стка </w:t>
            </w:r>
            <w:r w:rsidRPr="00AD37F7">
              <w:t>1,1га</w:t>
            </w:r>
          </w:p>
        </w:tc>
        <w:tc>
          <w:tcPr>
            <w:tcW w:w="582" w:type="pct"/>
            <w:shd w:val="clear" w:color="auto" w:fill="auto"/>
          </w:tcPr>
          <w:p w:rsidR="00931227" w:rsidRPr="00AD37F7" w:rsidRDefault="00931227" w:rsidP="002A3635">
            <w:pPr>
              <w:jc w:val="left"/>
            </w:pPr>
            <w:r w:rsidRPr="00AD37F7">
              <w:rPr>
                <w:rStyle w:val="obj-address"/>
              </w:rPr>
              <w:t xml:space="preserve">г. Белокуриха, </w:t>
            </w:r>
            <w:r w:rsidRPr="00AD37F7">
              <w:rPr>
                <w:shd w:val="clear" w:color="auto" w:fill="FFFFFF"/>
              </w:rPr>
              <w:t>ул. Советская, 1а</w:t>
            </w:r>
          </w:p>
        </w:tc>
        <w:tc>
          <w:tcPr>
            <w:tcW w:w="524" w:type="pct"/>
            <w:shd w:val="clear" w:color="auto" w:fill="auto"/>
          </w:tcPr>
          <w:p w:rsidR="00931227" w:rsidRPr="00AD37F7" w:rsidRDefault="00931227" w:rsidP="002A3635">
            <w:pPr>
              <w:jc w:val="left"/>
            </w:pPr>
            <w:r w:rsidRPr="00AD37F7">
              <w:rPr>
                <w:bCs/>
              </w:rPr>
              <w:t>Общественно-деловая зона</w:t>
            </w:r>
          </w:p>
        </w:tc>
        <w:tc>
          <w:tcPr>
            <w:tcW w:w="443" w:type="pct"/>
            <w:shd w:val="clear" w:color="auto" w:fill="auto"/>
          </w:tcPr>
          <w:p w:rsidR="00931227" w:rsidRPr="00AD37F7" w:rsidRDefault="00931227" w:rsidP="002A3635">
            <w:pPr>
              <w:jc w:val="left"/>
            </w:pPr>
            <w:r w:rsidRPr="00AD37F7">
              <w:t>Не устана</w:t>
            </w:r>
            <w:r w:rsidRPr="00AD37F7">
              <w:t>в</w:t>
            </w:r>
            <w:r w:rsidRPr="00AD37F7">
              <w:t>ливается</w:t>
            </w:r>
          </w:p>
        </w:tc>
        <w:tc>
          <w:tcPr>
            <w:tcW w:w="445" w:type="pct"/>
          </w:tcPr>
          <w:p w:rsidR="00931227" w:rsidRPr="00AD37F7" w:rsidRDefault="00931227" w:rsidP="002A3635">
            <w:pPr>
              <w:jc w:val="left"/>
            </w:pPr>
            <w:r w:rsidRPr="00AD37F7">
              <w:rPr>
                <w:iCs/>
              </w:rPr>
              <w:t>Реконстру</w:t>
            </w:r>
            <w:r w:rsidRPr="00AD37F7">
              <w:rPr>
                <w:iCs/>
              </w:rPr>
              <w:t>к</w:t>
            </w:r>
            <w:r w:rsidRPr="00AD37F7">
              <w:rPr>
                <w:iCs/>
              </w:rPr>
              <w:t>ция</w:t>
            </w:r>
          </w:p>
        </w:tc>
      </w:tr>
      <w:tr w:rsidR="00931227" w:rsidRPr="00F23C46" w:rsidTr="00931227">
        <w:tblPrEx>
          <w:tblBorders>
            <w:bottom w:val="single" w:sz="2" w:space="0" w:color="000000" w:themeColor="text1"/>
          </w:tblBorders>
        </w:tblPrEx>
        <w:trPr>
          <w:jc w:val="center"/>
        </w:trPr>
        <w:tc>
          <w:tcPr>
            <w:tcW w:w="221" w:type="pct"/>
            <w:gridSpan w:val="2"/>
            <w:shd w:val="clear" w:color="auto" w:fill="auto"/>
          </w:tcPr>
          <w:p w:rsidR="00931227" w:rsidRPr="00AD37F7" w:rsidRDefault="00931227" w:rsidP="009A06F2">
            <w:pPr>
              <w:pStyle w:val="afff1"/>
              <w:numPr>
                <w:ilvl w:val="0"/>
                <w:numId w:val="2"/>
              </w:numPr>
              <w:jc w:val="left"/>
            </w:pPr>
          </w:p>
        </w:tc>
        <w:tc>
          <w:tcPr>
            <w:tcW w:w="787" w:type="pct"/>
            <w:gridSpan w:val="4"/>
            <w:shd w:val="clear" w:color="auto" w:fill="auto"/>
          </w:tcPr>
          <w:p w:rsidR="00931227" w:rsidRPr="00AD37F7" w:rsidRDefault="00931227" w:rsidP="00A7724F">
            <w:pPr>
              <w:jc w:val="left"/>
            </w:pPr>
            <w:r w:rsidRPr="00AD37F7">
              <w:t>602010202</w:t>
            </w:r>
          </w:p>
          <w:p w:rsidR="00931227" w:rsidRPr="00AD37F7" w:rsidRDefault="00931227" w:rsidP="00A7724F">
            <w:pPr>
              <w:jc w:val="left"/>
            </w:pPr>
            <w:r w:rsidRPr="00AD37F7">
              <w:rPr>
                <w:iCs/>
              </w:rPr>
              <w:t>Объект культурно-досугового (клубного) типа</w:t>
            </w:r>
          </w:p>
        </w:tc>
        <w:tc>
          <w:tcPr>
            <w:tcW w:w="916" w:type="pct"/>
            <w:gridSpan w:val="2"/>
            <w:shd w:val="clear" w:color="auto" w:fill="auto"/>
          </w:tcPr>
          <w:p w:rsidR="00931227" w:rsidRPr="00AD37F7" w:rsidRDefault="00931227" w:rsidP="00A7724F">
            <w:pPr>
              <w:pStyle w:val="44"/>
              <w:rPr>
                <w:szCs w:val="22"/>
              </w:rPr>
            </w:pPr>
            <w:r w:rsidRPr="00AD37F7">
              <w:rPr>
                <w:szCs w:val="22"/>
              </w:rPr>
              <w:t>Центр</w:t>
            </w:r>
          </w:p>
          <w:p w:rsidR="00931227" w:rsidRPr="00AD37F7" w:rsidRDefault="00931227" w:rsidP="00591A57">
            <w:pPr>
              <w:pStyle w:val="44"/>
              <w:rPr>
                <w:szCs w:val="22"/>
              </w:rPr>
            </w:pPr>
            <w:r w:rsidRPr="00AD37F7">
              <w:rPr>
                <w:szCs w:val="22"/>
              </w:rPr>
              <w:t>культурного развития</w:t>
            </w:r>
          </w:p>
          <w:p w:rsidR="00931227" w:rsidRPr="00AD37F7" w:rsidRDefault="00931227" w:rsidP="00A7724F"/>
        </w:tc>
        <w:tc>
          <w:tcPr>
            <w:tcW w:w="604" w:type="pct"/>
            <w:gridSpan w:val="2"/>
          </w:tcPr>
          <w:p w:rsidR="00931227" w:rsidRPr="00AD37F7" w:rsidRDefault="00931227" w:rsidP="00D7535B">
            <w:r w:rsidRPr="00AD37F7">
              <w:t>Создание условий для реализации творческих тала</w:t>
            </w:r>
            <w:r w:rsidRPr="00AD37F7">
              <w:t>н</w:t>
            </w:r>
            <w:r w:rsidRPr="00AD37F7">
              <w:t>тов детей и мол</w:t>
            </w:r>
            <w:r w:rsidRPr="00AD37F7">
              <w:t>о</w:t>
            </w:r>
            <w:r w:rsidRPr="00AD37F7">
              <w:t>дёжи</w:t>
            </w:r>
          </w:p>
        </w:tc>
        <w:tc>
          <w:tcPr>
            <w:tcW w:w="478" w:type="pct"/>
            <w:shd w:val="clear" w:color="auto" w:fill="auto"/>
          </w:tcPr>
          <w:p w:rsidR="00931227" w:rsidRPr="00AD37F7" w:rsidRDefault="00931227" w:rsidP="00D7535B">
            <w:r w:rsidRPr="00AD37F7">
              <w:t>22:64: 000000:631</w:t>
            </w:r>
          </w:p>
          <w:p w:rsidR="00931227" w:rsidRPr="00AD37F7" w:rsidRDefault="00931227" w:rsidP="00E573A9">
            <w:pPr>
              <w:autoSpaceDE w:val="0"/>
              <w:autoSpaceDN w:val="0"/>
              <w:adjustRightInd w:val="0"/>
              <w:jc w:val="left"/>
            </w:pPr>
            <w:r w:rsidRPr="00AD37F7">
              <w:rPr>
                <w:rFonts w:eastAsia="Calibri"/>
                <w:iCs/>
                <w:lang w:eastAsia="en-US"/>
              </w:rPr>
              <w:t>Площадь з</w:t>
            </w:r>
            <w:r w:rsidRPr="00AD37F7">
              <w:rPr>
                <w:rFonts w:eastAsia="Calibri"/>
                <w:iCs/>
                <w:lang w:eastAsia="en-US"/>
              </w:rPr>
              <w:t>е</w:t>
            </w:r>
            <w:r w:rsidRPr="00AD37F7">
              <w:rPr>
                <w:rFonts w:eastAsia="Calibri"/>
                <w:iCs/>
                <w:lang w:eastAsia="en-US"/>
              </w:rPr>
              <w:t>мельного уч</w:t>
            </w:r>
            <w:r w:rsidRPr="00AD37F7">
              <w:rPr>
                <w:rFonts w:eastAsia="Calibri"/>
                <w:iCs/>
                <w:lang w:eastAsia="en-US"/>
              </w:rPr>
              <w:t>а</w:t>
            </w:r>
            <w:r w:rsidRPr="00AD37F7">
              <w:rPr>
                <w:rFonts w:eastAsia="Calibri"/>
                <w:iCs/>
                <w:lang w:eastAsia="en-US"/>
              </w:rPr>
              <w:t>стка</w:t>
            </w:r>
            <w:r w:rsidRPr="00AD37F7">
              <w:t xml:space="preserve"> 1га</w:t>
            </w:r>
          </w:p>
          <w:p w:rsidR="00931227" w:rsidRPr="00AD37F7" w:rsidRDefault="00931227" w:rsidP="00A7724F">
            <w:pPr>
              <w:autoSpaceDE w:val="0"/>
              <w:autoSpaceDN w:val="0"/>
              <w:adjustRightInd w:val="0"/>
              <w:jc w:val="left"/>
              <w:rPr>
                <w:rFonts w:eastAsia="Calibri"/>
                <w:iCs/>
                <w:lang w:eastAsia="en-US"/>
              </w:rPr>
            </w:pPr>
            <w:r w:rsidRPr="00AD37F7">
              <w:t>на 300 мест</w:t>
            </w:r>
          </w:p>
        </w:tc>
        <w:tc>
          <w:tcPr>
            <w:tcW w:w="582" w:type="pct"/>
            <w:shd w:val="clear" w:color="auto" w:fill="auto"/>
          </w:tcPr>
          <w:p w:rsidR="00931227" w:rsidRPr="00AD37F7" w:rsidRDefault="00931227" w:rsidP="00A7724F">
            <w:pPr>
              <w:jc w:val="center"/>
            </w:pPr>
            <w:r w:rsidRPr="00AD37F7">
              <w:rPr>
                <w:rStyle w:val="obj-address"/>
              </w:rPr>
              <w:t>г. Белокуриха, примерно 16 м по направлению на север от участка по ул. Братьев Ждановых, 110</w:t>
            </w:r>
          </w:p>
        </w:tc>
        <w:tc>
          <w:tcPr>
            <w:tcW w:w="524" w:type="pct"/>
            <w:shd w:val="clear" w:color="auto" w:fill="auto"/>
          </w:tcPr>
          <w:p w:rsidR="00931227" w:rsidRPr="00AD37F7" w:rsidRDefault="00931227" w:rsidP="00A7724F">
            <w:pPr>
              <w:jc w:val="left"/>
              <w:rPr>
                <w:bCs/>
              </w:rPr>
            </w:pPr>
            <w:r w:rsidRPr="00AD37F7">
              <w:rPr>
                <w:bCs/>
              </w:rPr>
              <w:t>Общественно-деловая зона</w:t>
            </w:r>
          </w:p>
        </w:tc>
        <w:tc>
          <w:tcPr>
            <w:tcW w:w="443" w:type="pct"/>
            <w:shd w:val="clear" w:color="auto" w:fill="auto"/>
          </w:tcPr>
          <w:p w:rsidR="00931227" w:rsidRPr="00AD37F7" w:rsidRDefault="00931227" w:rsidP="00A7724F">
            <w:pPr>
              <w:jc w:val="left"/>
            </w:pPr>
            <w:r w:rsidRPr="00AD37F7">
              <w:t>Не устана</w:t>
            </w:r>
            <w:r w:rsidRPr="00AD37F7">
              <w:t>в</w:t>
            </w:r>
            <w:r w:rsidRPr="00AD37F7">
              <w:t>ливается</w:t>
            </w:r>
          </w:p>
        </w:tc>
        <w:tc>
          <w:tcPr>
            <w:tcW w:w="445" w:type="pct"/>
          </w:tcPr>
          <w:p w:rsidR="00931227" w:rsidRPr="00AD37F7" w:rsidRDefault="00931227" w:rsidP="00A7724F">
            <w:pPr>
              <w:jc w:val="left"/>
              <w:rPr>
                <w:iCs/>
              </w:rPr>
            </w:pPr>
            <w:r w:rsidRPr="00AD37F7">
              <w:rPr>
                <w:iCs/>
              </w:rPr>
              <w:t>Строительс</w:t>
            </w:r>
            <w:r w:rsidRPr="00AD37F7">
              <w:rPr>
                <w:iCs/>
              </w:rPr>
              <w:t>т</w:t>
            </w:r>
            <w:r w:rsidRPr="00AD37F7">
              <w:rPr>
                <w:iCs/>
              </w:rPr>
              <w:t>во</w:t>
            </w:r>
          </w:p>
        </w:tc>
      </w:tr>
      <w:tr w:rsidR="00931227" w:rsidRPr="00F23C46" w:rsidTr="00931227">
        <w:tblPrEx>
          <w:tblBorders>
            <w:bottom w:val="single" w:sz="2" w:space="0" w:color="000000" w:themeColor="text1"/>
          </w:tblBorders>
        </w:tblPrEx>
        <w:trPr>
          <w:jc w:val="center"/>
        </w:trPr>
        <w:tc>
          <w:tcPr>
            <w:tcW w:w="221" w:type="pct"/>
            <w:gridSpan w:val="2"/>
            <w:shd w:val="clear" w:color="auto" w:fill="auto"/>
          </w:tcPr>
          <w:p w:rsidR="00931227" w:rsidRPr="00AD37F7" w:rsidRDefault="00931227" w:rsidP="009A06F2">
            <w:pPr>
              <w:pStyle w:val="afff1"/>
              <w:numPr>
                <w:ilvl w:val="0"/>
                <w:numId w:val="2"/>
              </w:numPr>
              <w:jc w:val="left"/>
            </w:pPr>
          </w:p>
        </w:tc>
        <w:tc>
          <w:tcPr>
            <w:tcW w:w="787" w:type="pct"/>
            <w:gridSpan w:val="4"/>
            <w:shd w:val="clear" w:color="auto" w:fill="auto"/>
            <w:vAlign w:val="center"/>
          </w:tcPr>
          <w:p w:rsidR="00931227" w:rsidRPr="004102D5" w:rsidRDefault="00931227" w:rsidP="00931227">
            <w:pPr>
              <w:jc w:val="left"/>
            </w:pPr>
            <w:r w:rsidRPr="004102D5">
              <w:t>Отделения связи</w:t>
            </w:r>
          </w:p>
        </w:tc>
        <w:tc>
          <w:tcPr>
            <w:tcW w:w="916" w:type="pct"/>
            <w:gridSpan w:val="2"/>
            <w:shd w:val="clear" w:color="auto" w:fill="auto"/>
            <w:vAlign w:val="center"/>
          </w:tcPr>
          <w:p w:rsidR="00931227" w:rsidRPr="004102D5" w:rsidRDefault="00931227" w:rsidP="002438CD">
            <w:pPr>
              <w:jc w:val="center"/>
            </w:pPr>
            <w:r>
              <w:t>Почтовое отделение</w:t>
            </w:r>
          </w:p>
        </w:tc>
        <w:tc>
          <w:tcPr>
            <w:tcW w:w="604" w:type="pct"/>
            <w:gridSpan w:val="2"/>
          </w:tcPr>
          <w:p w:rsidR="00931227" w:rsidRPr="004102D5" w:rsidRDefault="00931227" w:rsidP="00931227">
            <w:pPr>
              <w:jc w:val="center"/>
            </w:pPr>
            <w:r>
              <w:t>Обеспечение н</w:t>
            </w:r>
            <w:r>
              <w:t>а</w:t>
            </w:r>
            <w:r>
              <w:t>селения почтов</w:t>
            </w:r>
            <w:r>
              <w:t>ы</w:t>
            </w:r>
            <w:r>
              <w:t>ми услугами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31227" w:rsidRPr="004102D5" w:rsidRDefault="00931227" w:rsidP="00931227">
            <w:pPr>
              <w:jc w:val="center"/>
            </w:pPr>
            <w:r w:rsidRPr="004102D5">
              <w:t>1 объект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931227" w:rsidRPr="004102D5" w:rsidRDefault="00931227" w:rsidP="00931227">
            <w:pPr>
              <w:jc w:val="center"/>
            </w:pPr>
            <w:r w:rsidRPr="004102D5">
              <w:t>На территории новостроек и р</w:t>
            </w:r>
            <w:r w:rsidRPr="004102D5">
              <w:t>е</w:t>
            </w:r>
            <w:r w:rsidRPr="004102D5">
              <w:t>конструкции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931227" w:rsidRPr="004102D5" w:rsidRDefault="00931227" w:rsidP="00931227">
            <w:pPr>
              <w:jc w:val="center"/>
            </w:pPr>
            <w:r w:rsidRPr="004102D5">
              <w:t>Общественно-деловая зона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931227" w:rsidRPr="004102D5" w:rsidRDefault="00931227" w:rsidP="00931227">
            <w:pPr>
              <w:jc w:val="center"/>
            </w:pPr>
            <w:r w:rsidRPr="00AD37F7">
              <w:t>Не устана</w:t>
            </w:r>
            <w:r w:rsidRPr="00AD37F7">
              <w:t>в</w:t>
            </w:r>
            <w:r w:rsidRPr="00AD37F7">
              <w:t>ливается</w:t>
            </w:r>
          </w:p>
        </w:tc>
        <w:tc>
          <w:tcPr>
            <w:tcW w:w="445" w:type="pct"/>
          </w:tcPr>
          <w:p w:rsidR="00931227" w:rsidRPr="004102D5" w:rsidRDefault="00931227" w:rsidP="004B5828">
            <w:pPr>
              <w:jc w:val="left"/>
            </w:pPr>
            <w:r w:rsidRPr="004102D5">
              <w:t>Разработка проектной документ</w:t>
            </w:r>
            <w:r w:rsidRPr="004102D5">
              <w:t>а</w:t>
            </w:r>
            <w:r w:rsidRPr="004102D5">
              <w:t>ции / стро</w:t>
            </w:r>
            <w:r w:rsidRPr="004102D5">
              <w:t>и</w:t>
            </w:r>
            <w:r w:rsidRPr="004102D5">
              <w:t>тельство</w:t>
            </w:r>
          </w:p>
        </w:tc>
      </w:tr>
      <w:tr w:rsidR="00931227" w:rsidRPr="00F23C46" w:rsidTr="00931227">
        <w:tblPrEx>
          <w:tblBorders>
            <w:bottom w:val="single" w:sz="2" w:space="0" w:color="000000" w:themeColor="text1"/>
          </w:tblBorders>
        </w:tblPrEx>
        <w:trPr>
          <w:jc w:val="center"/>
        </w:trPr>
        <w:tc>
          <w:tcPr>
            <w:tcW w:w="221" w:type="pct"/>
            <w:gridSpan w:val="2"/>
            <w:shd w:val="clear" w:color="auto" w:fill="auto"/>
          </w:tcPr>
          <w:p w:rsidR="00931227" w:rsidRPr="00AD37F7" w:rsidRDefault="00931227" w:rsidP="009A06F2">
            <w:pPr>
              <w:pStyle w:val="afff1"/>
              <w:numPr>
                <w:ilvl w:val="0"/>
                <w:numId w:val="2"/>
              </w:numPr>
              <w:jc w:val="left"/>
            </w:pPr>
          </w:p>
        </w:tc>
        <w:tc>
          <w:tcPr>
            <w:tcW w:w="787" w:type="pct"/>
            <w:gridSpan w:val="4"/>
            <w:shd w:val="clear" w:color="auto" w:fill="auto"/>
            <w:vAlign w:val="center"/>
          </w:tcPr>
          <w:p w:rsidR="00931227" w:rsidRPr="004102D5" w:rsidRDefault="00931227" w:rsidP="00AD37F7">
            <w:pPr>
              <w:jc w:val="left"/>
            </w:pPr>
            <w:r>
              <w:t>Финансовый объект</w:t>
            </w:r>
          </w:p>
        </w:tc>
        <w:tc>
          <w:tcPr>
            <w:tcW w:w="916" w:type="pct"/>
            <w:gridSpan w:val="2"/>
            <w:shd w:val="clear" w:color="auto" w:fill="auto"/>
            <w:vAlign w:val="center"/>
          </w:tcPr>
          <w:p w:rsidR="00931227" w:rsidRPr="004102D5" w:rsidRDefault="00931227" w:rsidP="00AD37F7">
            <w:pPr>
              <w:jc w:val="center"/>
            </w:pPr>
            <w:r w:rsidRPr="004102D5">
              <w:t xml:space="preserve">Отделения </w:t>
            </w:r>
            <w:r>
              <w:t>С</w:t>
            </w:r>
            <w:r w:rsidRPr="004102D5">
              <w:t>бербанка</w:t>
            </w:r>
          </w:p>
        </w:tc>
        <w:tc>
          <w:tcPr>
            <w:tcW w:w="604" w:type="pct"/>
            <w:gridSpan w:val="2"/>
          </w:tcPr>
          <w:p w:rsidR="00931227" w:rsidRPr="004102D5" w:rsidRDefault="00931227" w:rsidP="00931227">
            <w:pPr>
              <w:jc w:val="center"/>
            </w:pPr>
            <w:r>
              <w:t>Обеспечение н</w:t>
            </w:r>
            <w:r>
              <w:t>а</w:t>
            </w:r>
            <w:r>
              <w:t>селения финанс</w:t>
            </w:r>
            <w:r>
              <w:t>о</w:t>
            </w:r>
            <w:r>
              <w:t>выми услугами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31227" w:rsidRPr="004102D5" w:rsidRDefault="00931227" w:rsidP="00931227">
            <w:pPr>
              <w:jc w:val="center"/>
            </w:pPr>
            <w:r w:rsidRPr="004102D5">
              <w:t>4 оп. места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931227" w:rsidRPr="004102D5" w:rsidRDefault="00931227" w:rsidP="00931227">
            <w:pPr>
              <w:jc w:val="center"/>
            </w:pPr>
            <w:r w:rsidRPr="004102D5">
              <w:t>На территории новостроек и р</w:t>
            </w:r>
            <w:r w:rsidRPr="004102D5">
              <w:t>е</w:t>
            </w:r>
            <w:r w:rsidRPr="004102D5">
              <w:t>конструкции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931227" w:rsidRPr="004102D5" w:rsidRDefault="00931227" w:rsidP="00931227">
            <w:pPr>
              <w:jc w:val="center"/>
            </w:pPr>
            <w:r w:rsidRPr="004102D5">
              <w:t>Общественно-деловая зона</w:t>
            </w:r>
          </w:p>
        </w:tc>
        <w:tc>
          <w:tcPr>
            <w:tcW w:w="443" w:type="pct"/>
            <w:shd w:val="clear" w:color="auto" w:fill="auto"/>
          </w:tcPr>
          <w:p w:rsidR="00931227" w:rsidRPr="00AD37F7" w:rsidRDefault="00931227" w:rsidP="004B5828">
            <w:pPr>
              <w:jc w:val="left"/>
            </w:pPr>
            <w:r w:rsidRPr="00AD37F7">
              <w:t>Не устана</w:t>
            </w:r>
            <w:r w:rsidRPr="00AD37F7">
              <w:t>в</w:t>
            </w:r>
            <w:r w:rsidRPr="00AD37F7">
              <w:t>ливается</w:t>
            </w:r>
          </w:p>
        </w:tc>
        <w:tc>
          <w:tcPr>
            <w:tcW w:w="445" w:type="pct"/>
          </w:tcPr>
          <w:p w:rsidR="00931227" w:rsidRPr="00AD37F7" w:rsidRDefault="00931227" w:rsidP="004B5828">
            <w:pPr>
              <w:jc w:val="left"/>
              <w:rPr>
                <w:iCs/>
              </w:rPr>
            </w:pPr>
            <w:r w:rsidRPr="004102D5">
              <w:t>Разработка проектной документ</w:t>
            </w:r>
            <w:r w:rsidRPr="004102D5">
              <w:t>а</w:t>
            </w:r>
            <w:r w:rsidRPr="004102D5">
              <w:t>ции / стро</w:t>
            </w:r>
            <w:r w:rsidRPr="004102D5">
              <w:t>и</w:t>
            </w:r>
            <w:r w:rsidRPr="004102D5">
              <w:t>тельство</w:t>
            </w:r>
          </w:p>
        </w:tc>
      </w:tr>
      <w:tr w:rsidR="00931227" w:rsidRPr="00F23C46" w:rsidTr="00931227">
        <w:tblPrEx>
          <w:tblBorders>
            <w:bottom w:val="single" w:sz="2" w:space="0" w:color="000000" w:themeColor="text1"/>
          </w:tblBorders>
        </w:tblPrEx>
        <w:trPr>
          <w:jc w:val="center"/>
        </w:trPr>
        <w:tc>
          <w:tcPr>
            <w:tcW w:w="221" w:type="pct"/>
            <w:gridSpan w:val="2"/>
            <w:shd w:val="clear" w:color="auto" w:fill="auto"/>
          </w:tcPr>
          <w:p w:rsidR="00931227" w:rsidRPr="00AD37F7" w:rsidRDefault="00931227" w:rsidP="009A06F2">
            <w:pPr>
              <w:pStyle w:val="afff1"/>
              <w:numPr>
                <w:ilvl w:val="0"/>
                <w:numId w:val="2"/>
              </w:numPr>
              <w:jc w:val="left"/>
            </w:pPr>
          </w:p>
        </w:tc>
        <w:tc>
          <w:tcPr>
            <w:tcW w:w="787" w:type="pct"/>
            <w:gridSpan w:val="4"/>
            <w:shd w:val="clear" w:color="auto" w:fill="auto"/>
          </w:tcPr>
          <w:p w:rsidR="00931227" w:rsidRPr="00AD37F7" w:rsidRDefault="00931227" w:rsidP="004B5828">
            <w:pPr>
              <w:jc w:val="left"/>
            </w:pPr>
            <w:r w:rsidRPr="00AD37F7">
              <w:t>602010801</w:t>
            </w:r>
          </w:p>
          <w:p w:rsidR="00931227" w:rsidRPr="00AD37F7" w:rsidRDefault="00931227" w:rsidP="00AD37F7">
            <w:pPr>
              <w:jc w:val="left"/>
              <w:rPr>
                <w:shd w:val="clear" w:color="auto" w:fill="FFFFFF"/>
              </w:rPr>
            </w:pPr>
            <w:r w:rsidRPr="00AD37F7">
              <w:rPr>
                <w:shd w:val="clear" w:color="auto" w:fill="FFFFFF"/>
              </w:rPr>
              <w:t>Административн</w:t>
            </w:r>
            <w:r>
              <w:rPr>
                <w:shd w:val="clear" w:color="auto" w:fill="FFFFFF"/>
              </w:rPr>
              <w:t>ый объект</w:t>
            </w:r>
          </w:p>
        </w:tc>
        <w:tc>
          <w:tcPr>
            <w:tcW w:w="916" w:type="pct"/>
            <w:gridSpan w:val="2"/>
            <w:shd w:val="clear" w:color="auto" w:fill="auto"/>
          </w:tcPr>
          <w:p w:rsidR="00931227" w:rsidRPr="00AD37F7" w:rsidRDefault="00931227" w:rsidP="004B5828">
            <w:pPr>
              <w:pStyle w:val="44"/>
              <w:rPr>
                <w:szCs w:val="22"/>
              </w:rPr>
            </w:pPr>
            <w:r w:rsidRPr="00AD37F7">
              <w:rPr>
                <w:szCs w:val="22"/>
              </w:rPr>
              <w:t>Пункт полиции</w:t>
            </w:r>
          </w:p>
        </w:tc>
        <w:tc>
          <w:tcPr>
            <w:tcW w:w="604" w:type="pct"/>
            <w:gridSpan w:val="2"/>
          </w:tcPr>
          <w:p w:rsidR="00931227" w:rsidRDefault="00931227" w:rsidP="002438CD">
            <w:pPr>
              <w:autoSpaceDE w:val="0"/>
              <w:autoSpaceDN w:val="0"/>
              <w:adjustRightInd w:val="0"/>
              <w:jc w:val="center"/>
            </w:pPr>
            <w:r w:rsidRPr="00AD37F7">
              <w:t>Обеспечение безопасности</w:t>
            </w:r>
          </w:p>
        </w:tc>
        <w:tc>
          <w:tcPr>
            <w:tcW w:w="478" w:type="pct"/>
            <w:shd w:val="clear" w:color="auto" w:fill="auto"/>
          </w:tcPr>
          <w:p w:rsidR="00931227" w:rsidRDefault="00931227" w:rsidP="002438CD">
            <w:pPr>
              <w:autoSpaceDE w:val="0"/>
              <w:autoSpaceDN w:val="0"/>
              <w:adjustRightInd w:val="0"/>
              <w:jc w:val="center"/>
            </w:pPr>
          </w:p>
          <w:p w:rsidR="00931227" w:rsidRPr="00AD37F7" w:rsidRDefault="00931227" w:rsidP="002438CD">
            <w:pPr>
              <w:autoSpaceDE w:val="0"/>
              <w:autoSpaceDN w:val="0"/>
              <w:adjustRightInd w:val="0"/>
              <w:jc w:val="center"/>
            </w:pPr>
            <w:r w:rsidRPr="004102D5">
              <w:t>1 объект</w:t>
            </w:r>
          </w:p>
        </w:tc>
        <w:tc>
          <w:tcPr>
            <w:tcW w:w="582" w:type="pct"/>
            <w:shd w:val="clear" w:color="auto" w:fill="auto"/>
          </w:tcPr>
          <w:p w:rsidR="00931227" w:rsidRPr="00AD37F7" w:rsidRDefault="00931227" w:rsidP="004B5828">
            <w:pPr>
              <w:pStyle w:val="44"/>
              <w:rPr>
                <w:rFonts w:ascii="Montserrat" w:hAnsi="Montserrat"/>
                <w:szCs w:val="22"/>
                <w:shd w:val="clear" w:color="auto" w:fill="FFFFFF"/>
              </w:rPr>
            </w:pPr>
            <w:r w:rsidRPr="00AD37F7">
              <w:rPr>
                <w:szCs w:val="22"/>
              </w:rPr>
              <w:t xml:space="preserve">Территория </w:t>
            </w:r>
            <w:r w:rsidRPr="00AD37F7">
              <w:rPr>
                <w:szCs w:val="22"/>
                <w:shd w:val="clear" w:color="auto" w:fill="FFFFFF"/>
              </w:rPr>
              <w:t>су</w:t>
            </w:r>
            <w:r w:rsidRPr="00AD37F7">
              <w:rPr>
                <w:szCs w:val="22"/>
                <w:shd w:val="clear" w:color="auto" w:fill="FFFFFF"/>
              </w:rPr>
              <w:t>б</w:t>
            </w:r>
            <w:r w:rsidRPr="00AD37F7">
              <w:rPr>
                <w:szCs w:val="22"/>
                <w:shd w:val="clear" w:color="auto" w:fill="FFFFFF"/>
              </w:rPr>
              <w:t>кластера «Бел</w:t>
            </w:r>
            <w:r w:rsidRPr="00AD37F7">
              <w:rPr>
                <w:szCs w:val="22"/>
                <w:shd w:val="clear" w:color="auto" w:fill="FFFFFF"/>
              </w:rPr>
              <w:t>о</w:t>
            </w:r>
            <w:r w:rsidRPr="00AD37F7">
              <w:rPr>
                <w:szCs w:val="22"/>
                <w:shd w:val="clear" w:color="auto" w:fill="FFFFFF"/>
              </w:rPr>
              <w:t>куриха горная» рекреационного кластера «Бел</w:t>
            </w:r>
            <w:r w:rsidRPr="00AD37F7">
              <w:rPr>
                <w:szCs w:val="22"/>
                <w:shd w:val="clear" w:color="auto" w:fill="FFFFFF"/>
              </w:rPr>
              <w:t>о</w:t>
            </w:r>
            <w:r w:rsidRPr="00AD37F7">
              <w:rPr>
                <w:szCs w:val="22"/>
                <w:shd w:val="clear" w:color="auto" w:fill="FFFFFF"/>
              </w:rPr>
              <w:lastRenderedPageBreak/>
              <w:t>куриха »</w:t>
            </w:r>
          </w:p>
        </w:tc>
        <w:tc>
          <w:tcPr>
            <w:tcW w:w="524" w:type="pct"/>
            <w:shd w:val="clear" w:color="auto" w:fill="auto"/>
          </w:tcPr>
          <w:p w:rsidR="00931227" w:rsidRPr="00AD37F7" w:rsidRDefault="00931227" w:rsidP="004B5828">
            <w:pPr>
              <w:jc w:val="left"/>
            </w:pPr>
            <w:r w:rsidRPr="00AD37F7">
              <w:lastRenderedPageBreak/>
              <w:t>Рекреационная зона</w:t>
            </w:r>
          </w:p>
        </w:tc>
        <w:tc>
          <w:tcPr>
            <w:tcW w:w="443" w:type="pct"/>
            <w:shd w:val="clear" w:color="auto" w:fill="auto"/>
          </w:tcPr>
          <w:p w:rsidR="00931227" w:rsidRPr="00AD37F7" w:rsidRDefault="00931227" w:rsidP="004B5828">
            <w:pPr>
              <w:jc w:val="left"/>
            </w:pPr>
            <w:r w:rsidRPr="00AD37F7">
              <w:t>Не устана</w:t>
            </w:r>
            <w:r w:rsidRPr="00AD37F7">
              <w:t>в</w:t>
            </w:r>
            <w:r w:rsidRPr="00AD37F7">
              <w:t>ливается</w:t>
            </w:r>
          </w:p>
        </w:tc>
        <w:tc>
          <w:tcPr>
            <w:tcW w:w="445" w:type="pct"/>
          </w:tcPr>
          <w:p w:rsidR="00931227" w:rsidRPr="00AD37F7" w:rsidRDefault="00931227" w:rsidP="004B5828">
            <w:pPr>
              <w:jc w:val="left"/>
            </w:pPr>
            <w:r w:rsidRPr="00AD37F7">
              <w:rPr>
                <w:iCs/>
              </w:rPr>
              <w:t>Строительс</w:t>
            </w:r>
            <w:r w:rsidRPr="00AD37F7">
              <w:rPr>
                <w:iCs/>
              </w:rPr>
              <w:t>т</w:t>
            </w:r>
            <w:r w:rsidRPr="00AD37F7">
              <w:rPr>
                <w:iCs/>
              </w:rPr>
              <w:t>во</w:t>
            </w:r>
          </w:p>
        </w:tc>
      </w:tr>
      <w:tr w:rsidR="00931227" w:rsidRPr="00F23C46" w:rsidTr="00931227">
        <w:tblPrEx>
          <w:tblBorders>
            <w:bottom w:val="single" w:sz="2" w:space="0" w:color="000000" w:themeColor="text1"/>
          </w:tblBorders>
        </w:tblPrEx>
        <w:trPr>
          <w:jc w:val="center"/>
        </w:trPr>
        <w:tc>
          <w:tcPr>
            <w:tcW w:w="541" w:type="pct"/>
            <w:gridSpan w:val="3"/>
          </w:tcPr>
          <w:p w:rsidR="00931227" w:rsidRPr="004102D5" w:rsidRDefault="00931227" w:rsidP="00F57860">
            <w:pPr>
              <w:jc w:val="center"/>
            </w:pPr>
          </w:p>
        </w:tc>
        <w:tc>
          <w:tcPr>
            <w:tcW w:w="4459" w:type="pct"/>
            <w:gridSpan w:val="12"/>
            <w:shd w:val="clear" w:color="auto" w:fill="auto"/>
          </w:tcPr>
          <w:p w:rsidR="00931227" w:rsidRPr="00AD37F7" w:rsidRDefault="00931227" w:rsidP="00F57860">
            <w:pPr>
              <w:jc w:val="center"/>
            </w:pPr>
            <w:r w:rsidRPr="004102D5">
              <w:t>БЛАГОУСТРОЙСТВО ГОРОДА</w:t>
            </w:r>
          </w:p>
        </w:tc>
      </w:tr>
      <w:tr w:rsidR="00931227" w:rsidRPr="00F23C46" w:rsidTr="00931227">
        <w:tblPrEx>
          <w:tblBorders>
            <w:bottom w:val="single" w:sz="2" w:space="0" w:color="000000" w:themeColor="text1"/>
          </w:tblBorders>
        </w:tblPrEx>
        <w:trPr>
          <w:jc w:val="center"/>
        </w:trPr>
        <w:tc>
          <w:tcPr>
            <w:tcW w:w="221" w:type="pct"/>
            <w:gridSpan w:val="2"/>
            <w:shd w:val="clear" w:color="auto" w:fill="auto"/>
          </w:tcPr>
          <w:p w:rsidR="00931227" w:rsidRPr="00AD37F7" w:rsidRDefault="00931227" w:rsidP="009A06F2">
            <w:pPr>
              <w:pStyle w:val="afff1"/>
              <w:numPr>
                <w:ilvl w:val="0"/>
                <w:numId w:val="2"/>
              </w:numPr>
              <w:jc w:val="left"/>
            </w:pPr>
          </w:p>
        </w:tc>
        <w:tc>
          <w:tcPr>
            <w:tcW w:w="787" w:type="pct"/>
            <w:gridSpan w:val="4"/>
            <w:shd w:val="clear" w:color="auto" w:fill="auto"/>
          </w:tcPr>
          <w:p w:rsidR="00931227" w:rsidRPr="00AD37F7" w:rsidRDefault="00931227" w:rsidP="00A7724F">
            <w:pPr>
              <w:jc w:val="left"/>
            </w:pPr>
            <w:r w:rsidRPr="00AD37F7">
              <w:t>602010903</w:t>
            </w:r>
          </w:p>
          <w:p w:rsidR="00931227" w:rsidRPr="00AC6278" w:rsidRDefault="00931227" w:rsidP="00405F66">
            <w:pPr>
              <w:jc w:val="left"/>
              <w:rPr>
                <w:b/>
                <w:iCs/>
              </w:rPr>
            </w:pPr>
            <w:r w:rsidRPr="00AD37F7">
              <w:rPr>
                <w:shd w:val="clear" w:color="auto" w:fill="FFFFFF"/>
              </w:rPr>
              <w:t>Общественные пр</w:t>
            </w:r>
            <w:r w:rsidRPr="00AD37F7">
              <w:rPr>
                <w:shd w:val="clear" w:color="auto" w:fill="FFFFFF"/>
              </w:rPr>
              <w:t>о</w:t>
            </w:r>
            <w:r w:rsidRPr="00AD37F7">
              <w:rPr>
                <w:shd w:val="clear" w:color="auto" w:fill="FFFFFF"/>
              </w:rPr>
              <w:t>странств</w:t>
            </w:r>
            <w:r w:rsidRPr="00AC6278">
              <w:rPr>
                <w:shd w:val="clear" w:color="auto" w:fill="FFFFFF"/>
              </w:rPr>
              <w:t>а</w:t>
            </w:r>
          </w:p>
        </w:tc>
        <w:tc>
          <w:tcPr>
            <w:tcW w:w="916" w:type="pct"/>
            <w:gridSpan w:val="2"/>
            <w:shd w:val="clear" w:color="auto" w:fill="auto"/>
          </w:tcPr>
          <w:p w:rsidR="00931227" w:rsidRPr="00AD37F7" w:rsidRDefault="00931227" w:rsidP="00591A57">
            <w:pPr>
              <w:pStyle w:val="44"/>
              <w:rPr>
                <w:szCs w:val="22"/>
              </w:rPr>
            </w:pPr>
            <w:r w:rsidRPr="00AD37F7">
              <w:rPr>
                <w:szCs w:val="22"/>
              </w:rPr>
              <w:t xml:space="preserve"> Набережная</w:t>
            </w:r>
          </w:p>
        </w:tc>
        <w:tc>
          <w:tcPr>
            <w:tcW w:w="604" w:type="pct"/>
            <w:gridSpan w:val="2"/>
          </w:tcPr>
          <w:p w:rsidR="00931227" w:rsidRPr="00AD37F7" w:rsidRDefault="00931227" w:rsidP="00405F66">
            <w:pPr>
              <w:autoSpaceDE w:val="0"/>
              <w:autoSpaceDN w:val="0"/>
              <w:adjustRightInd w:val="0"/>
              <w:jc w:val="left"/>
            </w:pPr>
            <w:r w:rsidRPr="00AD37F7">
              <w:t>Увеличение кол</w:t>
            </w:r>
            <w:r w:rsidRPr="00AD37F7">
              <w:t>и</w:t>
            </w:r>
            <w:r w:rsidRPr="00AD37F7">
              <w:t>чества туристич</w:t>
            </w:r>
            <w:r w:rsidRPr="00AD37F7">
              <w:t>е</w:t>
            </w:r>
            <w:r w:rsidRPr="00AD37F7">
              <w:t>ского потока, со</w:t>
            </w:r>
            <w:r w:rsidRPr="00AD37F7">
              <w:t>з</w:t>
            </w:r>
            <w:r w:rsidRPr="00AD37F7">
              <w:t>дание комфортной среды</w:t>
            </w:r>
          </w:p>
        </w:tc>
        <w:tc>
          <w:tcPr>
            <w:tcW w:w="478" w:type="pct"/>
            <w:shd w:val="clear" w:color="auto" w:fill="auto"/>
          </w:tcPr>
          <w:p w:rsidR="00931227" w:rsidRPr="00AD37F7" w:rsidRDefault="00931227" w:rsidP="00405F66">
            <w:pPr>
              <w:autoSpaceDE w:val="0"/>
              <w:autoSpaceDN w:val="0"/>
              <w:adjustRightInd w:val="0"/>
              <w:jc w:val="left"/>
            </w:pPr>
            <w:r w:rsidRPr="00AD37F7">
              <w:t>1400м,</w:t>
            </w:r>
          </w:p>
          <w:p w:rsidR="00931227" w:rsidRPr="00AD37F7" w:rsidRDefault="00931227" w:rsidP="00405F66">
            <w:pPr>
              <w:autoSpaceDE w:val="0"/>
              <w:autoSpaceDN w:val="0"/>
              <w:adjustRightInd w:val="0"/>
              <w:jc w:val="left"/>
            </w:pPr>
            <w:r w:rsidRPr="00AD37F7">
              <w:t>площадь те</w:t>
            </w:r>
            <w:r w:rsidRPr="00AD37F7">
              <w:t>р</w:t>
            </w:r>
            <w:r w:rsidRPr="00AD37F7">
              <w:t>ритории бл</w:t>
            </w:r>
            <w:r w:rsidRPr="00AD37F7">
              <w:t>а</w:t>
            </w:r>
            <w:r w:rsidRPr="00AD37F7">
              <w:t>гоустройства 12,2 тыс. кв. метров.</w:t>
            </w:r>
          </w:p>
          <w:p w:rsidR="00931227" w:rsidRPr="00AD37F7" w:rsidRDefault="00931227" w:rsidP="00E7607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582" w:type="pct"/>
            <w:shd w:val="clear" w:color="auto" w:fill="auto"/>
          </w:tcPr>
          <w:p w:rsidR="00931227" w:rsidRPr="00AD37F7" w:rsidRDefault="00931227" w:rsidP="00603283">
            <w:pPr>
              <w:pStyle w:val="44"/>
              <w:rPr>
                <w:rFonts w:ascii="Montserrat" w:hAnsi="Montserrat"/>
                <w:szCs w:val="22"/>
                <w:shd w:val="clear" w:color="auto" w:fill="FFFFFF"/>
              </w:rPr>
            </w:pPr>
            <w:r w:rsidRPr="00AD37F7">
              <w:rPr>
                <w:rFonts w:ascii="Montserrat" w:hAnsi="Montserrat" w:hint="eastAsia"/>
                <w:szCs w:val="22"/>
                <w:shd w:val="clear" w:color="auto" w:fill="FFFFFF"/>
              </w:rPr>
              <w:t>г.</w:t>
            </w:r>
            <w:r w:rsidRPr="00AD37F7">
              <w:rPr>
                <w:rFonts w:ascii="Montserrat" w:hAnsi="Montserrat"/>
                <w:szCs w:val="22"/>
                <w:shd w:val="clear" w:color="auto" w:fill="FFFFFF"/>
              </w:rPr>
              <w:t xml:space="preserve">Белокуриха, </w:t>
            </w:r>
            <w:r w:rsidRPr="00AD37F7">
              <w:rPr>
                <w:rFonts w:ascii="Montserrat" w:hAnsi="Montserrat" w:hint="eastAsia"/>
                <w:szCs w:val="22"/>
                <w:shd w:val="clear" w:color="auto" w:fill="FFFFFF"/>
              </w:rPr>
              <w:t>Ц</w:t>
            </w:r>
            <w:r w:rsidRPr="00AD37F7">
              <w:rPr>
                <w:rFonts w:ascii="Montserrat" w:hAnsi="Montserrat"/>
                <w:szCs w:val="22"/>
                <w:shd w:val="clear" w:color="auto" w:fill="FFFFFF"/>
              </w:rPr>
              <w:t>ентральная часть города,</w:t>
            </w:r>
          </w:p>
          <w:p w:rsidR="00931227" w:rsidRPr="00AD37F7" w:rsidRDefault="00931227" w:rsidP="00603283">
            <w:pPr>
              <w:pStyle w:val="44"/>
              <w:rPr>
                <w:szCs w:val="22"/>
              </w:rPr>
            </w:pPr>
            <w:r w:rsidRPr="00AD37F7">
              <w:rPr>
                <w:rFonts w:ascii="Montserrat" w:hAnsi="Montserrat"/>
                <w:szCs w:val="22"/>
                <w:shd w:val="clear" w:color="auto" w:fill="FFFFFF"/>
              </w:rPr>
              <w:t>ул Набережная</w:t>
            </w:r>
          </w:p>
        </w:tc>
        <w:tc>
          <w:tcPr>
            <w:tcW w:w="524" w:type="pct"/>
            <w:shd w:val="clear" w:color="auto" w:fill="auto"/>
          </w:tcPr>
          <w:p w:rsidR="00931227" w:rsidRPr="00AD37F7" w:rsidRDefault="00931227" w:rsidP="00D7535B">
            <w:pPr>
              <w:jc w:val="left"/>
              <w:rPr>
                <w:bCs/>
              </w:rPr>
            </w:pPr>
            <w:r w:rsidRPr="00AD37F7">
              <w:t>Зона озелене</w:t>
            </w:r>
            <w:r w:rsidRPr="00AD37F7">
              <w:t>н</w:t>
            </w:r>
            <w:r w:rsidRPr="00AD37F7">
              <w:t>ных территорий общего польз</w:t>
            </w:r>
            <w:r w:rsidRPr="00AD37F7">
              <w:t>о</w:t>
            </w:r>
            <w:r w:rsidRPr="00AD37F7">
              <w:t>вания (лесопа</w:t>
            </w:r>
            <w:r w:rsidRPr="00AD37F7">
              <w:t>р</w:t>
            </w:r>
            <w:r w:rsidRPr="00AD37F7">
              <w:t>ки, парки, сады, скверы, бульв</w:t>
            </w:r>
            <w:r w:rsidRPr="00AD37F7">
              <w:t>а</w:t>
            </w:r>
            <w:r w:rsidRPr="00AD37F7">
              <w:t>ры, городские леса)</w:t>
            </w:r>
          </w:p>
        </w:tc>
        <w:tc>
          <w:tcPr>
            <w:tcW w:w="443" w:type="pct"/>
            <w:shd w:val="clear" w:color="auto" w:fill="auto"/>
          </w:tcPr>
          <w:p w:rsidR="00931227" w:rsidRPr="00AD37F7" w:rsidRDefault="00931227" w:rsidP="00A7724F">
            <w:pPr>
              <w:jc w:val="left"/>
            </w:pPr>
            <w:r w:rsidRPr="00AD37F7">
              <w:t>Не устана</w:t>
            </w:r>
            <w:r w:rsidRPr="00AD37F7">
              <w:t>в</w:t>
            </w:r>
            <w:r w:rsidRPr="00AD37F7">
              <w:t>ливается</w:t>
            </w:r>
          </w:p>
        </w:tc>
        <w:tc>
          <w:tcPr>
            <w:tcW w:w="445" w:type="pct"/>
          </w:tcPr>
          <w:p w:rsidR="00931227" w:rsidRPr="00AD37F7" w:rsidRDefault="00931227" w:rsidP="00A7724F">
            <w:pPr>
              <w:jc w:val="left"/>
              <w:rPr>
                <w:iCs/>
              </w:rPr>
            </w:pPr>
            <w:r w:rsidRPr="00AD37F7">
              <w:t>Реконстру</w:t>
            </w:r>
            <w:r w:rsidRPr="00AD37F7">
              <w:t>к</w:t>
            </w:r>
            <w:r w:rsidRPr="00AD37F7">
              <w:t>ция</w:t>
            </w:r>
          </w:p>
        </w:tc>
      </w:tr>
      <w:tr w:rsidR="00931227" w:rsidRPr="00F23C46" w:rsidTr="00931227">
        <w:tblPrEx>
          <w:tblBorders>
            <w:bottom w:val="single" w:sz="2" w:space="0" w:color="000000" w:themeColor="text1"/>
          </w:tblBorders>
        </w:tblPrEx>
        <w:trPr>
          <w:jc w:val="center"/>
        </w:trPr>
        <w:tc>
          <w:tcPr>
            <w:tcW w:w="5000" w:type="pct"/>
            <w:gridSpan w:val="15"/>
          </w:tcPr>
          <w:p w:rsidR="00931227" w:rsidRPr="004102D5" w:rsidRDefault="00931227" w:rsidP="00931227">
            <w:pPr>
              <w:jc w:val="center"/>
            </w:pPr>
            <w:r w:rsidRPr="004102D5">
              <w:t>ОБЪЕКТЫ САНАТОРНО-КУРОРТНОЙ ДЕЯТЕЛЬНОСТИ И ГОСТИНИЧНОГО ХОЗЯЙСТВА</w:t>
            </w:r>
          </w:p>
        </w:tc>
      </w:tr>
      <w:tr w:rsidR="006E1017" w:rsidRPr="00F23C46" w:rsidTr="00AC6278">
        <w:tblPrEx>
          <w:tblBorders>
            <w:bottom w:val="single" w:sz="2" w:space="0" w:color="000000" w:themeColor="text1"/>
          </w:tblBorders>
        </w:tblPrEx>
        <w:trPr>
          <w:jc w:val="center"/>
        </w:trPr>
        <w:tc>
          <w:tcPr>
            <w:tcW w:w="221" w:type="pct"/>
            <w:gridSpan w:val="2"/>
            <w:shd w:val="clear" w:color="auto" w:fill="auto"/>
          </w:tcPr>
          <w:p w:rsidR="006E1017" w:rsidRPr="00AD37F7" w:rsidRDefault="006E1017" w:rsidP="009A06F2">
            <w:pPr>
              <w:pStyle w:val="afff1"/>
              <w:numPr>
                <w:ilvl w:val="0"/>
                <w:numId w:val="2"/>
              </w:numPr>
              <w:jc w:val="left"/>
            </w:pPr>
          </w:p>
        </w:tc>
        <w:tc>
          <w:tcPr>
            <w:tcW w:w="768" w:type="pct"/>
            <w:gridSpan w:val="3"/>
            <w:shd w:val="clear" w:color="auto" w:fill="auto"/>
            <w:vAlign w:val="center"/>
          </w:tcPr>
          <w:p w:rsidR="006E1017" w:rsidRDefault="005E6729" w:rsidP="00931227">
            <w:pPr>
              <w:jc w:val="left"/>
              <w:rPr>
                <w:color w:val="000000"/>
                <w:spacing w:val="-2"/>
              </w:rPr>
            </w:pPr>
            <w:r>
              <w:rPr>
                <w:shd w:val="clear" w:color="auto" w:fill="FFFFFF"/>
              </w:rPr>
              <w:t>Рекреационная терр</w:t>
            </w:r>
            <w:r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>тория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5E6729" w:rsidRDefault="005E6729" w:rsidP="00931227">
            <w:pPr>
              <w:jc w:val="center"/>
              <w:rPr>
                <w:shd w:val="clear" w:color="auto" w:fill="FFFFFF"/>
              </w:rPr>
            </w:pPr>
          </w:p>
          <w:p w:rsidR="006E1017" w:rsidRDefault="005E6729" w:rsidP="00931227">
            <w:pPr>
              <w:jc w:val="center"/>
              <w:rPr>
                <w:color w:val="000000"/>
                <w:spacing w:val="-2"/>
              </w:rPr>
            </w:pPr>
            <w:r>
              <w:rPr>
                <w:shd w:val="clear" w:color="auto" w:fill="FFFFFF"/>
              </w:rPr>
              <w:t>Субкластер</w:t>
            </w:r>
            <w:r w:rsidR="006E1017" w:rsidRPr="00793018">
              <w:rPr>
                <w:shd w:val="clear" w:color="auto" w:fill="FFFFFF"/>
              </w:rPr>
              <w:t xml:space="preserve"> «Белокуриха Горная»</w:t>
            </w:r>
          </w:p>
        </w:tc>
        <w:tc>
          <w:tcPr>
            <w:tcW w:w="606" w:type="pct"/>
            <w:gridSpan w:val="3"/>
          </w:tcPr>
          <w:p w:rsidR="006E1017" w:rsidRPr="00DF2DF7" w:rsidRDefault="005E6729" w:rsidP="00931227">
            <w:pPr>
              <w:jc w:val="center"/>
            </w:pPr>
            <w:r w:rsidRPr="00793018">
              <w:rPr>
                <w:shd w:val="clear" w:color="auto" w:fill="FFFFFF"/>
              </w:rPr>
              <w:t>Развитие допо</w:t>
            </w:r>
            <w:r w:rsidRPr="00793018">
              <w:rPr>
                <w:shd w:val="clear" w:color="auto" w:fill="FFFFFF"/>
              </w:rPr>
              <w:t>л</w:t>
            </w:r>
            <w:r w:rsidRPr="00793018">
              <w:rPr>
                <w:shd w:val="clear" w:color="auto" w:fill="FFFFFF"/>
              </w:rPr>
              <w:t>нительных терр</w:t>
            </w:r>
            <w:r w:rsidRPr="00793018">
              <w:rPr>
                <w:shd w:val="clear" w:color="auto" w:fill="FFFFFF"/>
              </w:rPr>
              <w:t>и</w:t>
            </w:r>
            <w:r w:rsidRPr="00793018">
              <w:rPr>
                <w:shd w:val="clear" w:color="auto" w:fill="FFFFFF"/>
              </w:rPr>
              <w:t>торий «Белокур</w:t>
            </w:r>
            <w:r w:rsidRPr="00793018">
              <w:rPr>
                <w:shd w:val="clear" w:color="auto" w:fill="FFFFFF"/>
              </w:rPr>
              <w:t>и</w:t>
            </w:r>
            <w:r w:rsidRPr="00793018">
              <w:rPr>
                <w:shd w:val="clear" w:color="auto" w:fill="FFFFFF"/>
              </w:rPr>
              <w:t>ха Го</w:t>
            </w:r>
            <w:r w:rsidRPr="00793018">
              <w:rPr>
                <w:shd w:val="clear" w:color="auto" w:fill="FFFFFF"/>
              </w:rPr>
              <w:t>р</w:t>
            </w:r>
            <w:r w:rsidRPr="00793018">
              <w:rPr>
                <w:shd w:val="clear" w:color="auto" w:fill="FFFFFF"/>
              </w:rPr>
              <w:t>ная»</w:t>
            </w:r>
            <w:r w:rsidR="006E1017" w:rsidRPr="00DF2DF7">
              <w:t>Увеличение количества тур</w:t>
            </w:r>
            <w:r w:rsidR="006E1017" w:rsidRPr="00DF2DF7">
              <w:t>и</w:t>
            </w:r>
            <w:r w:rsidR="006E1017" w:rsidRPr="00DF2DF7">
              <w:t>стического потока, создание ко</w:t>
            </w:r>
            <w:r w:rsidR="006E1017" w:rsidRPr="00DF2DF7">
              <w:t>м</w:t>
            </w:r>
            <w:r w:rsidR="006E1017" w:rsidRPr="00DF2DF7">
              <w:t>фортной среды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E1017" w:rsidRPr="004102D5" w:rsidRDefault="006E1017" w:rsidP="00931227">
            <w:pPr>
              <w:jc w:val="center"/>
            </w:pPr>
            <w:r w:rsidRPr="004102D5">
              <w:t>По проекту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6E1017" w:rsidRPr="004102D5" w:rsidRDefault="005E6729" w:rsidP="00931227">
            <w:pPr>
              <w:jc w:val="center"/>
            </w:pPr>
            <w:r w:rsidRPr="00AD37F7">
              <w:t xml:space="preserve">Территория </w:t>
            </w:r>
            <w:r w:rsidRPr="00AD37F7">
              <w:rPr>
                <w:shd w:val="clear" w:color="auto" w:fill="FFFFFF"/>
              </w:rPr>
              <w:t>су</w:t>
            </w:r>
            <w:r w:rsidRPr="00AD37F7">
              <w:rPr>
                <w:shd w:val="clear" w:color="auto" w:fill="FFFFFF"/>
              </w:rPr>
              <w:t>б</w:t>
            </w:r>
            <w:r w:rsidRPr="00AD37F7">
              <w:rPr>
                <w:shd w:val="clear" w:color="auto" w:fill="FFFFFF"/>
              </w:rPr>
              <w:t>кластера «Бел</w:t>
            </w:r>
            <w:r w:rsidRPr="00AD37F7">
              <w:rPr>
                <w:shd w:val="clear" w:color="auto" w:fill="FFFFFF"/>
              </w:rPr>
              <w:t>о</w:t>
            </w:r>
            <w:r w:rsidRPr="00AD37F7">
              <w:rPr>
                <w:shd w:val="clear" w:color="auto" w:fill="FFFFFF"/>
              </w:rPr>
              <w:t>куриха горная»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6E1017" w:rsidRPr="004102D5" w:rsidRDefault="005E6729" w:rsidP="00931227">
            <w:pPr>
              <w:jc w:val="center"/>
            </w:pPr>
            <w:r w:rsidRPr="004102D5">
              <w:t>Зоны рекреац</w:t>
            </w:r>
            <w:r w:rsidRPr="004102D5">
              <w:t>и</w:t>
            </w:r>
            <w:r w:rsidRPr="004102D5">
              <w:t>онного назн</w:t>
            </w:r>
            <w:r w:rsidRPr="004102D5">
              <w:t>а</w:t>
            </w:r>
            <w:r w:rsidRPr="004102D5">
              <w:t>чения</w:t>
            </w:r>
          </w:p>
        </w:tc>
        <w:tc>
          <w:tcPr>
            <w:tcW w:w="443" w:type="pct"/>
            <w:shd w:val="clear" w:color="auto" w:fill="auto"/>
          </w:tcPr>
          <w:p w:rsidR="006E1017" w:rsidRPr="000D43F2" w:rsidRDefault="005E6729">
            <w:r w:rsidRPr="000D43F2">
              <w:t>Не устана</w:t>
            </w:r>
            <w:r w:rsidRPr="000D43F2">
              <w:t>в</w:t>
            </w:r>
            <w:r w:rsidRPr="000D43F2">
              <w:t>ливается</w:t>
            </w:r>
          </w:p>
        </w:tc>
        <w:tc>
          <w:tcPr>
            <w:tcW w:w="445" w:type="pct"/>
            <w:vAlign w:val="center"/>
          </w:tcPr>
          <w:p w:rsidR="006E1017" w:rsidRPr="004102D5" w:rsidRDefault="005E6729" w:rsidP="00931227">
            <w:pPr>
              <w:jc w:val="center"/>
            </w:pPr>
            <w:r w:rsidRPr="004102D5">
              <w:t>Строительс</w:t>
            </w:r>
            <w:r w:rsidRPr="004102D5">
              <w:t>т</w:t>
            </w:r>
            <w:r w:rsidRPr="004102D5">
              <w:t>во</w:t>
            </w:r>
          </w:p>
        </w:tc>
      </w:tr>
      <w:tr w:rsidR="00931227" w:rsidRPr="00F23C46" w:rsidTr="00AC6278">
        <w:tblPrEx>
          <w:tblBorders>
            <w:bottom w:val="single" w:sz="2" w:space="0" w:color="000000" w:themeColor="text1"/>
          </w:tblBorders>
        </w:tblPrEx>
        <w:trPr>
          <w:jc w:val="center"/>
        </w:trPr>
        <w:tc>
          <w:tcPr>
            <w:tcW w:w="221" w:type="pct"/>
            <w:gridSpan w:val="2"/>
            <w:shd w:val="clear" w:color="auto" w:fill="auto"/>
          </w:tcPr>
          <w:p w:rsidR="00931227" w:rsidRPr="00AD37F7" w:rsidRDefault="00931227" w:rsidP="009A06F2">
            <w:pPr>
              <w:pStyle w:val="afff1"/>
              <w:numPr>
                <w:ilvl w:val="0"/>
                <w:numId w:val="2"/>
              </w:numPr>
              <w:jc w:val="left"/>
            </w:pPr>
          </w:p>
        </w:tc>
        <w:tc>
          <w:tcPr>
            <w:tcW w:w="768" w:type="pct"/>
            <w:gridSpan w:val="3"/>
            <w:shd w:val="clear" w:color="auto" w:fill="auto"/>
            <w:vAlign w:val="center"/>
          </w:tcPr>
          <w:p w:rsidR="00931227" w:rsidRPr="004102D5" w:rsidRDefault="00931227" w:rsidP="00931227">
            <w:pPr>
              <w:jc w:val="lef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Санаторно -курортный объект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931227" w:rsidRPr="004102D5" w:rsidRDefault="00931227" w:rsidP="00931227">
            <w:pPr>
              <w:jc w:val="center"/>
            </w:pPr>
            <w:r>
              <w:rPr>
                <w:color w:val="000000"/>
                <w:spacing w:val="-2"/>
              </w:rPr>
              <w:t>С</w:t>
            </w:r>
            <w:r w:rsidRPr="004102D5">
              <w:rPr>
                <w:color w:val="000000"/>
                <w:spacing w:val="-2"/>
              </w:rPr>
              <w:t>анатори</w:t>
            </w:r>
            <w:r>
              <w:rPr>
                <w:color w:val="000000"/>
                <w:spacing w:val="-2"/>
              </w:rPr>
              <w:t>й</w:t>
            </w:r>
            <w:r w:rsidRPr="004102D5">
              <w:rPr>
                <w:color w:val="000000"/>
                <w:spacing w:val="-2"/>
              </w:rPr>
              <w:t xml:space="preserve"> «Алтай-</w:t>
            </w:r>
            <w:r w:rsidRPr="004102D5">
              <w:rPr>
                <w:color w:val="000000"/>
                <w:spacing w:val="-2"/>
                <w:lang w:val="en-US"/>
              </w:rPr>
              <w:t>west</w:t>
            </w:r>
            <w:r w:rsidRPr="004102D5">
              <w:rPr>
                <w:color w:val="000000"/>
                <w:spacing w:val="-2"/>
              </w:rPr>
              <w:t>»</w:t>
            </w:r>
          </w:p>
        </w:tc>
        <w:tc>
          <w:tcPr>
            <w:tcW w:w="606" w:type="pct"/>
            <w:gridSpan w:val="3"/>
          </w:tcPr>
          <w:p w:rsidR="00931227" w:rsidRPr="004102D5" w:rsidRDefault="00931227" w:rsidP="00931227">
            <w:pPr>
              <w:jc w:val="center"/>
            </w:pPr>
            <w:r w:rsidRPr="00DF2DF7">
              <w:t>Увеличение кол</w:t>
            </w:r>
            <w:r w:rsidRPr="00DF2DF7">
              <w:t>и</w:t>
            </w:r>
            <w:r w:rsidRPr="00DF2DF7">
              <w:t>чества туристич</w:t>
            </w:r>
            <w:r w:rsidRPr="00DF2DF7">
              <w:t>е</w:t>
            </w:r>
            <w:r w:rsidRPr="00DF2DF7">
              <w:t>ского потока, со</w:t>
            </w:r>
            <w:r w:rsidRPr="00DF2DF7">
              <w:t>з</w:t>
            </w:r>
            <w:r w:rsidRPr="00DF2DF7">
              <w:t>дание комфортной среды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31227" w:rsidRPr="004102D5" w:rsidRDefault="00931227" w:rsidP="00931227">
            <w:pPr>
              <w:jc w:val="center"/>
            </w:pPr>
            <w:r w:rsidRPr="004102D5">
              <w:t>По проекту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931227" w:rsidRPr="004102D5" w:rsidRDefault="00931227" w:rsidP="00931227">
            <w:pPr>
              <w:jc w:val="center"/>
            </w:pPr>
            <w:r w:rsidRPr="004102D5">
              <w:t>Территория сан</w:t>
            </w:r>
            <w:r w:rsidRPr="004102D5">
              <w:t>а</w:t>
            </w:r>
            <w:r w:rsidRPr="004102D5">
              <w:t xml:space="preserve">тория «Алтай – </w:t>
            </w:r>
            <w:r w:rsidRPr="004102D5">
              <w:rPr>
                <w:lang w:val="en-US"/>
              </w:rPr>
              <w:t>West</w:t>
            </w:r>
            <w:r w:rsidRPr="004102D5">
              <w:t>»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931227" w:rsidRPr="004102D5" w:rsidRDefault="00931227" w:rsidP="00931227">
            <w:pPr>
              <w:jc w:val="center"/>
            </w:pPr>
            <w:r w:rsidRPr="004102D5">
              <w:t>Зоны рекреац</w:t>
            </w:r>
            <w:r w:rsidRPr="004102D5">
              <w:t>и</w:t>
            </w:r>
            <w:r w:rsidRPr="004102D5">
              <w:t>онного назн</w:t>
            </w:r>
            <w:r w:rsidRPr="004102D5">
              <w:t>а</w:t>
            </w:r>
            <w:r w:rsidRPr="004102D5">
              <w:t>чения</w:t>
            </w:r>
          </w:p>
        </w:tc>
        <w:tc>
          <w:tcPr>
            <w:tcW w:w="443" w:type="pct"/>
            <w:shd w:val="clear" w:color="auto" w:fill="auto"/>
          </w:tcPr>
          <w:p w:rsidR="00931227" w:rsidRDefault="00931227">
            <w:r w:rsidRPr="000D43F2">
              <w:t>Не устана</w:t>
            </w:r>
            <w:r w:rsidRPr="000D43F2">
              <w:t>в</w:t>
            </w:r>
            <w:r w:rsidRPr="000D43F2">
              <w:t>ливается</w:t>
            </w:r>
          </w:p>
        </w:tc>
        <w:tc>
          <w:tcPr>
            <w:tcW w:w="445" w:type="pct"/>
            <w:vAlign w:val="center"/>
          </w:tcPr>
          <w:p w:rsidR="00931227" w:rsidRPr="004102D5" w:rsidRDefault="00931227" w:rsidP="00931227">
            <w:pPr>
              <w:jc w:val="center"/>
            </w:pPr>
            <w:r w:rsidRPr="004102D5">
              <w:t>Реконстру</w:t>
            </w:r>
            <w:r w:rsidRPr="004102D5">
              <w:t>к</w:t>
            </w:r>
            <w:r w:rsidRPr="004102D5">
              <w:t>ция</w:t>
            </w:r>
          </w:p>
        </w:tc>
      </w:tr>
      <w:tr w:rsidR="00AC6278" w:rsidRPr="00F23C46" w:rsidTr="00AC6278">
        <w:tblPrEx>
          <w:tblBorders>
            <w:bottom w:val="single" w:sz="2" w:space="0" w:color="000000" w:themeColor="text1"/>
          </w:tblBorders>
        </w:tblPrEx>
        <w:trPr>
          <w:jc w:val="center"/>
        </w:trPr>
        <w:tc>
          <w:tcPr>
            <w:tcW w:w="221" w:type="pct"/>
            <w:gridSpan w:val="2"/>
            <w:shd w:val="clear" w:color="auto" w:fill="auto"/>
          </w:tcPr>
          <w:p w:rsidR="00AC6278" w:rsidRPr="00AD37F7" w:rsidRDefault="00AC6278" w:rsidP="009A06F2">
            <w:pPr>
              <w:pStyle w:val="afff1"/>
              <w:numPr>
                <w:ilvl w:val="0"/>
                <w:numId w:val="2"/>
              </w:numPr>
              <w:jc w:val="left"/>
            </w:pPr>
          </w:p>
        </w:tc>
        <w:tc>
          <w:tcPr>
            <w:tcW w:w="768" w:type="pct"/>
            <w:gridSpan w:val="3"/>
            <w:shd w:val="clear" w:color="auto" w:fill="auto"/>
            <w:vAlign w:val="center"/>
          </w:tcPr>
          <w:p w:rsidR="00AC6278" w:rsidRPr="004102D5" w:rsidRDefault="00AC6278" w:rsidP="0037243B">
            <w:pPr>
              <w:jc w:val="lef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</w:t>
            </w:r>
            <w:r w:rsidRPr="004102D5">
              <w:rPr>
                <w:color w:val="000000"/>
                <w:spacing w:val="-2"/>
              </w:rPr>
              <w:t>анаторно-оздоровительн</w:t>
            </w:r>
            <w:r>
              <w:rPr>
                <w:color w:val="000000"/>
                <w:spacing w:val="-2"/>
              </w:rPr>
              <w:t>ыйобъект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AC6278" w:rsidRPr="004102D5" w:rsidRDefault="00AC6278" w:rsidP="00931227">
            <w:pPr>
              <w:jc w:val="center"/>
            </w:pPr>
            <w:r>
              <w:rPr>
                <w:color w:val="000000"/>
                <w:spacing w:val="-2"/>
              </w:rPr>
              <w:t>С</w:t>
            </w:r>
            <w:r w:rsidRPr="004102D5">
              <w:rPr>
                <w:color w:val="000000"/>
                <w:spacing w:val="-2"/>
              </w:rPr>
              <w:t>анаторно-оздоровительного комплекса</w:t>
            </w:r>
          </w:p>
        </w:tc>
        <w:tc>
          <w:tcPr>
            <w:tcW w:w="606" w:type="pct"/>
            <w:gridSpan w:val="3"/>
          </w:tcPr>
          <w:p w:rsidR="00AC6278" w:rsidRPr="004102D5" w:rsidRDefault="00AC6278" w:rsidP="00931227">
            <w:pPr>
              <w:jc w:val="center"/>
            </w:pPr>
            <w:r w:rsidRPr="00DF2DF7">
              <w:t>Увеличение кол</w:t>
            </w:r>
            <w:r w:rsidRPr="00DF2DF7">
              <w:t>и</w:t>
            </w:r>
            <w:r w:rsidRPr="00DF2DF7">
              <w:t>чества туристич</w:t>
            </w:r>
            <w:r w:rsidRPr="00DF2DF7">
              <w:t>е</w:t>
            </w:r>
            <w:r w:rsidRPr="00DF2DF7">
              <w:t>ского потока, со</w:t>
            </w:r>
            <w:r w:rsidRPr="00DF2DF7">
              <w:t>з</w:t>
            </w:r>
            <w:r w:rsidRPr="00DF2DF7">
              <w:t>дание комфортной среды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AC6278" w:rsidRPr="004102D5" w:rsidRDefault="00AC6278" w:rsidP="00931227">
            <w:pPr>
              <w:jc w:val="center"/>
            </w:pPr>
            <w:r w:rsidRPr="004102D5">
              <w:t>По проекту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AC6278" w:rsidRPr="004102D5" w:rsidRDefault="00AC6278" w:rsidP="00931227">
            <w:pPr>
              <w:jc w:val="center"/>
            </w:pPr>
            <w:r w:rsidRPr="004102D5">
              <w:t>Территория сан</w:t>
            </w:r>
            <w:r w:rsidRPr="004102D5">
              <w:t>а</w:t>
            </w:r>
            <w:r w:rsidRPr="004102D5">
              <w:t xml:space="preserve">тория «Алтай – </w:t>
            </w:r>
            <w:r w:rsidRPr="004102D5">
              <w:rPr>
                <w:lang w:val="en-US"/>
              </w:rPr>
              <w:t>West</w:t>
            </w:r>
            <w:r w:rsidRPr="004102D5">
              <w:t>»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AC6278" w:rsidRPr="004102D5" w:rsidRDefault="00AC6278" w:rsidP="00931227">
            <w:pPr>
              <w:jc w:val="center"/>
            </w:pPr>
            <w:r w:rsidRPr="004102D5">
              <w:t>Зоны рекреац</w:t>
            </w:r>
            <w:r w:rsidRPr="004102D5">
              <w:t>и</w:t>
            </w:r>
            <w:r w:rsidRPr="004102D5">
              <w:t>онного назн</w:t>
            </w:r>
            <w:r w:rsidRPr="004102D5">
              <w:t>а</w:t>
            </w:r>
            <w:r w:rsidRPr="004102D5">
              <w:t>чения</w:t>
            </w:r>
          </w:p>
        </w:tc>
        <w:tc>
          <w:tcPr>
            <w:tcW w:w="443" w:type="pct"/>
            <w:shd w:val="clear" w:color="auto" w:fill="auto"/>
          </w:tcPr>
          <w:p w:rsidR="00AC6278" w:rsidRDefault="00AC6278">
            <w:r w:rsidRPr="000D43F2">
              <w:t>Не устана</w:t>
            </w:r>
            <w:r w:rsidRPr="000D43F2">
              <w:t>в</w:t>
            </w:r>
            <w:r w:rsidRPr="000D43F2">
              <w:t>ливается</w:t>
            </w:r>
          </w:p>
        </w:tc>
        <w:tc>
          <w:tcPr>
            <w:tcW w:w="445" w:type="pct"/>
            <w:vAlign w:val="center"/>
          </w:tcPr>
          <w:p w:rsidR="00AC6278" w:rsidRPr="004102D5" w:rsidRDefault="00AC6278" w:rsidP="00931227">
            <w:pPr>
              <w:jc w:val="center"/>
            </w:pPr>
            <w:r w:rsidRPr="004102D5">
              <w:t>Строительс</w:t>
            </w:r>
            <w:r w:rsidRPr="004102D5">
              <w:t>т</w:t>
            </w:r>
            <w:r w:rsidRPr="004102D5">
              <w:t>во</w:t>
            </w:r>
          </w:p>
        </w:tc>
      </w:tr>
      <w:tr w:rsidR="00AC6278" w:rsidRPr="00F23C46" w:rsidTr="00AC6278">
        <w:tblPrEx>
          <w:tblBorders>
            <w:bottom w:val="single" w:sz="2" w:space="0" w:color="000000" w:themeColor="text1"/>
          </w:tblBorders>
        </w:tblPrEx>
        <w:trPr>
          <w:jc w:val="center"/>
        </w:trPr>
        <w:tc>
          <w:tcPr>
            <w:tcW w:w="221" w:type="pct"/>
            <w:gridSpan w:val="2"/>
            <w:shd w:val="clear" w:color="auto" w:fill="auto"/>
          </w:tcPr>
          <w:p w:rsidR="00AC6278" w:rsidRPr="00AD37F7" w:rsidRDefault="00AC6278" w:rsidP="009A06F2">
            <w:pPr>
              <w:pStyle w:val="afff1"/>
              <w:numPr>
                <w:ilvl w:val="0"/>
                <w:numId w:val="2"/>
              </w:numPr>
              <w:jc w:val="left"/>
            </w:pPr>
          </w:p>
        </w:tc>
        <w:tc>
          <w:tcPr>
            <w:tcW w:w="768" w:type="pct"/>
            <w:gridSpan w:val="3"/>
            <w:shd w:val="clear" w:color="auto" w:fill="auto"/>
            <w:vAlign w:val="center"/>
          </w:tcPr>
          <w:p w:rsidR="00AC6278" w:rsidRPr="004102D5" w:rsidRDefault="00AC6278" w:rsidP="00931227">
            <w:pPr>
              <w:jc w:val="lef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</w:t>
            </w:r>
            <w:r w:rsidRPr="004102D5">
              <w:rPr>
                <w:color w:val="000000"/>
                <w:spacing w:val="-2"/>
              </w:rPr>
              <w:t>анаторно-оздоровительн</w:t>
            </w:r>
            <w:r>
              <w:rPr>
                <w:color w:val="000000"/>
                <w:spacing w:val="-2"/>
              </w:rPr>
              <w:t>ыйобъект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AC6278" w:rsidRPr="004102D5" w:rsidRDefault="00AC6278" w:rsidP="00931227">
            <w:pPr>
              <w:jc w:val="center"/>
            </w:pPr>
            <w:r w:rsidRPr="004102D5">
              <w:rPr>
                <w:color w:val="000000"/>
                <w:spacing w:val="-2"/>
              </w:rPr>
              <w:t>лечебного корпуса</w:t>
            </w:r>
          </w:p>
        </w:tc>
        <w:tc>
          <w:tcPr>
            <w:tcW w:w="606" w:type="pct"/>
            <w:gridSpan w:val="3"/>
          </w:tcPr>
          <w:p w:rsidR="00AC6278" w:rsidRPr="004102D5" w:rsidRDefault="00AC6278" w:rsidP="00931227">
            <w:pPr>
              <w:jc w:val="center"/>
            </w:pPr>
            <w:r w:rsidRPr="00DF2DF7">
              <w:t>Увеличение кол</w:t>
            </w:r>
            <w:r w:rsidRPr="00DF2DF7">
              <w:t>и</w:t>
            </w:r>
            <w:r w:rsidRPr="00DF2DF7">
              <w:t>чества туристич</w:t>
            </w:r>
            <w:r w:rsidRPr="00DF2DF7">
              <w:t>е</w:t>
            </w:r>
            <w:r w:rsidRPr="00DF2DF7">
              <w:t>ского потока, со</w:t>
            </w:r>
            <w:r w:rsidRPr="00DF2DF7">
              <w:t>з</w:t>
            </w:r>
            <w:r w:rsidRPr="00DF2DF7">
              <w:t>дание комфортной среды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AC6278" w:rsidRPr="004102D5" w:rsidRDefault="00AC6278" w:rsidP="00931227">
            <w:pPr>
              <w:jc w:val="center"/>
            </w:pPr>
            <w:r w:rsidRPr="004102D5">
              <w:t>По проекту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AC6278" w:rsidRPr="004102D5" w:rsidRDefault="00AC6278" w:rsidP="00931227">
            <w:pPr>
              <w:jc w:val="center"/>
            </w:pPr>
            <w:r w:rsidRPr="004102D5">
              <w:t>Территория сан</w:t>
            </w:r>
            <w:r w:rsidRPr="004102D5">
              <w:t>а</w:t>
            </w:r>
            <w:r w:rsidRPr="004102D5">
              <w:t>тория «Центр</w:t>
            </w:r>
            <w:r w:rsidRPr="004102D5">
              <w:t>о</w:t>
            </w:r>
            <w:r w:rsidRPr="004102D5">
              <w:t>союз»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AC6278" w:rsidRPr="004102D5" w:rsidRDefault="00AC6278" w:rsidP="00931227">
            <w:pPr>
              <w:jc w:val="center"/>
            </w:pPr>
            <w:r w:rsidRPr="004102D5">
              <w:t>Зоны рекреац</w:t>
            </w:r>
            <w:r w:rsidRPr="004102D5">
              <w:t>и</w:t>
            </w:r>
            <w:r w:rsidRPr="004102D5">
              <w:t>онного назн</w:t>
            </w:r>
            <w:r w:rsidRPr="004102D5">
              <w:t>а</w:t>
            </w:r>
            <w:r w:rsidRPr="004102D5">
              <w:t>чения</w:t>
            </w:r>
          </w:p>
        </w:tc>
        <w:tc>
          <w:tcPr>
            <w:tcW w:w="443" w:type="pct"/>
            <w:shd w:val="clear" w:color="auto" w:fill="auto"/>
          </w:tcPr>
          <w:p w:rsidR="00AC6278" w:rsidRDefault="00AC6278">
            <w:r w:rsidRPr="000D43F2">
              <w:t>Не устана</w:t>
            </w:r>
            <w:r w:rsidRPr="000D43F2">
              <w:t>в</w:t>
            </w:r>
            <w:r w:rsidRPr="000D43F2">
              <w:t>ливается</w:t>
            </w:r>
          </w:p>
        </w:tc>
        <w:tc>
          <w:tcPr>
            <w:tcW w:w="445" w:type="pct"/>
            <w:vAlign w:val="center"/>
          </w:tcPr>
          <w:p w:rsidR="00AC6278" w:rsidRPr="004102D5" w:rsidRDefault="00AC6278" w:rsidP="00931227">
            <w:pPr>
              <w:jc w:val="center"/>
            </w:pPr>
            <w:r w:rsidRPr="004102D5">
              <w:t>Строительс</w:t>
            </w:r>
            <w:r w:rsidRPr="004102D5">
              <w:t>т</w:t>
            </w:r>
            <w:r w:rsidRPr="004102D5">
              <w:t>во</w:t>
            </w:r>
          </w:p>
        </w:tc>
      </w:tr>
      <w:tr w:rsidR="00AC6278" w:rsidRPr="00F23C46" w:rsidTr="00AC6278">
        <w:tblPrEx>
          <w:tblBorders>
            <w:bottom w:val="single" w:sz="2" w:space="0" w:color="000000" w:themeColor="text1"/>
          </w:tblBorders>
        </w:tblPrEx>
        <w:trPr>
          <w:jc w:val="center"/>
        </w:trPr>
        <w:tc>
          <w:tcPr>
            <w:tcW w:w="5000" w:type="pct"/>
            <w:gridSpan w:val="15"/>
          </w:tcPr>
          <w:p w:rsidR="00AC6278" w:rsidRPr="00AD37F7" w:rsidRDefault="00AC6278" w:rsidP="00F57860">
            <w:pPr>
              <w:jc w:val="center"/>
            </w:pPr>
            <w:r w:rsidRPr="004102D5">
              <w:t>КОММУНАЛЬНАЯ, ТРАНСПОРТНАЯ И ИНЖЕНЕРНАЯ ИНФРАСТРУКТУРА</w:t>
            </w:r>
          </w:p>
        </w:tc>
      </w:tr>
      <w:tr w:rsidR="0037243B" w:rsidRPr="00F23C46" w:rsidTr="00AC6278">
        <w:tblPrEx>
          <w:tblBorders>
            <w:bottom w:val="single" w:sz="2" w:space="0" w:color="000000" w:themeColor="text1"/>
          </w:tblBorders>
        </w:tblPrEx>
        <w:trPr>
          <w:jc w:val="center"/>
        </w:trPr>
        <w:tc>
          <w:tcPr>
            <w:tcW w:w="221" w:type="pct"/>
            <w:gridSpan w:val="2"/>
            <w:shd w:val="clear" w:color="auto" w:fill="auto"/>
          </w:tcPr>
          <w:p w:rsidR="0037243B" w:rsidRPr="00AD37F7" w:rsidRDefault="0037243B" w:rsidP="009A06F2">
            <w:pPr>
              <w:pStyle w:val="afff1"/>
              <w:numPr>
                <w:ilvl w:val="0"/>
                <w:numId w:val="2"/>
              </w:numPr>
              <w:jc w:val="left"/>
            </w:pPr>
          </w:p>
        </w:tc>
        <w:tc>
          <w:tcPr>
            <w:tcW w:w="768" w:type="pct"/>
            <w:gridSpan w:val="3"/>
            <w:shd w:val="clear" w:color="auto" w:fill="auto"/>
          </w:tcPr>
          <w:p w:rsidR="0037243B" w:rsidRPr="00AD37F7" w:rsidRDefault="0037243B" w:rsidP="00405F66">
            <w:pPr>
              <w:jc w:val="left"/>
              <w:rPr>
                <w:shd w:val="clear" w:color="auto" w:fill="FFFFFF"/>
              </w:rPr>
            </w:pPr>
            <w:r w:rsidRPr="00AD37F7">
              <w:rPr>
                <w:shd w:val="clear" w:color="auto" w:fill="FFFFFF"/>
              </w:rPr>
              <w:t>транспортная инфр</w:t>
            </w:r>
            <w:r w:rsidRPr="00AD37F7">
              <w:rPr>
                <w:shd w:val="clear" w:color="auto" w:fill="FFFFFF"/>
              </w:rPr>
              <w:t>а</w:t>
            </w:r>
            <w:r w:rsidRPr="00AD37F7">
              <w:rPr>
                <w:shd w:val="clear" w:color="auto" w:fill="FFFFFF"/>
              </w:rPr>
              <w:t>структура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37243B" w:rsidRPr="00AD37F7" w:rsidRDefault="0037243B" w:rsidP="00591A57">
            <w:pPr>
              <w:pStyle w:val="44"/>
              <w:rPr>
                <w:szCs w:val="22"/>
              </w:rPr>
            </w:pPr>
            <w:r w:rsidRPr="00AD37F7">
              <w:rPr>
                <w:szCs w:val="22"/>
              </w:rPr>
              <w:t>Пожарное депо</w:t>
            </w:r>
          </w:p>
        </w:tc>
        <w:tc>
          <w:tcPr>
            <w:tcW w:w="606" w:type="pct"/>
            <w:gridSpan w:val="3"/>
          </w:tcPr>
          <w:p w:rsidR="0037243B" w:rsidRPr="00AD37F7" w:rsidRDefault="0037243B" w:rsidP="00405F66">
            <w:pPr>
              <w:autoSpaceDE w:val="0"/>
              <w:autoSpaceDN w:val="0"/>
              <w:adjustRightInd w:val="0"/>
              <w:jc w:val="left"/>
            </w:pPr>
            <w:r w:rsidRPr="00AD37F7">
              <w:t>Обеспечение безопасности при ЧС</w:t>
            </w:r>
          </w:p>
        </w:tc>
        <w:tc>
          <w:tcPr>
            <w:tcW w:w="478" w:type="pct"/>
            <w:shd w:val="clear" w:color="auto" w:fill="auto"/>
          </w:tcPr>
          <w:p w:rsidR="0037243B" w:rsidRPr="00AD37F7" w:rsidRDefault="0037243B" w:rsidP="00405F66">
            <w:pPr>
              <w:autoSpaceDE w:val="0"/>
              <w:autoSpaceDN w:val="0"/>
              <w:adjustRightInd w:val="0"/>
              <w:jc w:val="left"/>
            </w:pPr>
            <w:r w:rsidRPr="00AD37F7">
              <w:t>12 автомоб</w:t>
            </w:r>
            <w:r w:rsidRPr="00AD37F7">
              <w:t>и</w:t>
            </w:r>
            <w:r w:rsidRPr="00AD37F7">
              <w:t>лей</w:t>
            </w:r>
          </w:p>
        </w:tc>
        <w:tc>
          <w:tcPr>
            <w:tcW w:w="582" w:type="pct"/>
            <w:shd w:val="clear" w:color="auto" w:fill="auto"/>
          </w:tcPr>
          <w:p w:rsidR="0037243B" w:rsidRPr="00AD37F7" w:rsidRDefault="0037243B" w:rsidP="00603283">
            <w:pPr>
              <w:pStyle w:val="44"/>
              <w:rPr>
                <w:rFonts w:ascii="Montserrat" w:hAnsi="Montserrat"/>
                <w:szCs w:val="22"/>
                <w:shd w:val="clear" w:color="auto" w:fill="FFFFFF"/>
              </w:rPr>
            </w:pPr>
            <w:r w:rsidRPr="00AD37F7">
              <w:rPr>
                <w:rFonts w:ascii="Montserrat" w:hAnsi="Montserrat" w:hint="eastAsia"/>
                <w:szCs w:val="22"/>
                <w:shd w:val="clear" w:color="auto" w:fill="FFFFFF"/>
              </w:rPr>
              <w:t>г.</w:t>
            </w:r>
            <w:r w:rsidRPr="00AD37F7">
              <w:rPr>
                <w:rFonts w:ascii="Montserrat" w:hAnsi="Montserrat"/>
                <w:szCs w:val="22"/>
                <w:shd w:val="clear" w:color="auto" w:fill="FFFFFF"/>
              </w:rPr>
              <w:t>Белокуриха</w:t>
            </w:r>
            <w:r w:rsidRPr="00AD37F7">
              <w:rPr>
                <w:szCs w:val="22"/>
              </w:rPr>
              <w:t xml:space="preserve"> ул. Раздольная</w:t>
            </w:r>
          </w:p>
        </w:tc>
        <w:tc>
          <w:tcPr>
            <w:tcW w:w="524" w:type="pct"/>
            <w:shd w:val="clear" w:color="auto" w:fill="auto"/>
          </w:tcPr>
          <w:p w:rsidR="0037243B" w:rsidRPr="00AD37F7" w:rsidRDefault="0037243B" w:rsidP="00D7535B">
            <w:pPr>
              <w:jc w:val="left"/>
            </w:pPr>
            <w:r w:rsidRPr="00AD37F7">
              <w:t>Общественно-деловая зона</w:t>
            </w:r>
          </w:p>
        </w:tc>
        <w:tc>
          <w:tcPr>
            <w:tcW w:w="443" w:type="pct"/>
            <w:shd w:val="clear" w:color="auto" w:fill="auto"/>
          </w:tcPr>
          <w:p w:rsidR="0037243B" w:rsidRPr="00AD37F7" w:rsidRDefault="0037243B" w:rsidP="00A7724F">
            <w:pPr>
              <w:jc w:val="left"/>
            </w:pPr>
            <w:r w:rsidRPr="00AD37F7">
              <w:t>Санитарно-защитная зона 50м</w:t>
            </w:r>
          </w:p>
        </w:tc>
        <w:tc>
          <w:tcPr>
            <w:tcW w:w="445" w:type="pct"/>
          </w:tcPr>
          <w:p w:rsidR="0037243B" w:rsidRPr="00AD37F7" w:rsidRDefault="0037243B" w:rsidP="00A7724F">
            <w:pPr>
              <w:jc w:val="left"/>
            </w:pPr>
            <w:r w:rsidRPr="00AD37F7">
              <w:t>Разработка проектной документ</w:t>
            </w:r>
            <w:r w:rsidRPr="00AD37F7">
              <w:t>а</w:t>
            </w:r>
            <w:r w:rsidRPr="00AD37F7">
              <w:t>ции / стро</w:t>
            </w:r>
            <w:r w:rsidRPr="00AD37F7">
              <w:t>и</w:t>
            </w:r>
            <w:r w:rsidRPr="00AD37F7">
              <w:t>тельство</w:t>
            </w:r>
          </w:p>
        </w:tc>
      </w:tr>
      <w:tr w:rsidR="0037243B" w:rsidRPr="00F23C46" w:rsidTr="00AC6278">
        <w:tblPrEx>
          <w:tblBorders>
            <w:bottom w:val="single" w:sz="2" w:space="0" w:color="000000" w:themeColor="text1"/>
          </w:tblBorders>
        </w:tblPrEx>
        <w:trPr>
          <w:jc w:val="center"/>
        </w:trPr>
        <w:tc>
          <w:tcPr>
            <w:tcW w:w="221" w:type="pct"/>
            <w:gridSpan w:val="2"/>
            <w:shd w:val="clear" w:color="auto" w:fill="auto"/>
          </w:tcPr>
          <w:p w:rsidR="0037243B" w:rsidRPr="00AD37F7" w:rsidRDefault="0037243B" w:rsidP="009A06F2">
            <w:pPr>
              <w:pStyle w:val="afff1"/>
              <w:numPr>
                <w:ilvl w:val="0"/>
                <w:numId w:val="2"/>
              </w:numPr>
              <w:jc w:val="left"/>
            </w:pPr>
          </w:p>
        </w:tc>
        <w:tc>
          <w:tcPr>
            <w:tcW w:w="768" w:type="pct"/>
            <w:gridSpan w:val="3"/>
            <w:shd w:val="clear" w:color="auto" w:fill="auto"/>
          </w:tcPr>
          <w:p w:rsidR="0037243B" w:rsidRPr="00AD37F7" w:rsidRDefault="0037243B" w:rsidP="00821EFF">
            <w:pPr>
              <w:jc w:val="left"/>
              <w:rPr>
                <w:shd w:val="clear" w:color="auto" w:fill="FFFFFF"/>
              </w:rPr>
            </w:pPr>
            <w:r w:rsidRPr="00AD37F7">
              <w:rPr>
                <w:shd w:val="clear" w:color="auto" w:fill="FFFFFF"/>
              </w:rPr>
              <w:t>транспортная инфр</w:t>
            </w:r>
            <w:r w:rsidRPr="00AD37F7">
              <w:rPr>
                <w:shd w:val="clear" w:color="auto" w:fill="FFFFFF"/>
              </w:rPr>
              <w:t>а</w:t>
            </w:r>
            <w:r w:rsidRPr="00AD37F7">
              <w:rPr>
                <w:shd w:val="clear" w:color="auto" w:fill="FFFFFF"/>
              </w:rPr>
              <w:t>структура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37243B" w:rsidRPr="00AD37F7" w:rsidRDefault="0037243B" w:rsidP="00591A57">
            <w:pPr>
              <w:pStyle w:val="44"/>
              <w:rPr>
                <w:szCs w:val="22"/>
              </w:rPr>
            </w:pPr>
            <w:r w:rsidRPr="00AD37F7">
              <w:rPr>
                <w:szCs w:val="22"/>
              </w:rPr>
              <w:t>Пожарное депо</w:t>
            </w:r>
          </w:p>
        </w:tc>
        <w:tc>
          <w:tcPr>
            <w:tcW w:w="606" w:type="pct"/>
            <w:gridSpan w:val="3"/>
          </w:tcPr>
          <w:p w:rsidR="0037243B" w:rsidRPr="00AD37F7" w:rsidRDefault="0037243B" w:rsidP="00405F66">
            <w:pPr>
              <w:autoSpaceDE w:val="0"/>
              <w:autoSpaceDN w:val="0"/>
              <w:adjustRightInd w:val="0"/>
              <w:jc w:val="left"/>
            </w:pPr>
            <w:r w:rsidRPr="00AD37F7">
              <w:t>Обеспечение безопасности при ЧС</w:t>
            </w:r>
          </w:p>
        </w:tc>
        <w:tc>
          <w:tcPr>
            <w:tcW w:w="478" w:type="pct"/>
            <w:shd w:val="clear" w:color="auto" w:fill="auto"/>
          </w:tcPr>
          <w:p w:rsidR="0037243B" w:rsidRPr="00AD37F7" w:rsidRDefault="0037243B" w:rsidP="00405F66">
            <w:pPr>
              <w:autoSpaceDE w:val="0"/>
              <w:autoSpaceDN w:val="0"/>
              <w:adjustRightInd w:val="0"/>
              <w:jc w:val="left"/>
            </w:pPr>
            <w:r w:rsidRPr="00AD37F7">
              <w:t>12 автомоб</w:t>
            </w:r>
            <w:r w:rsidRPr="00AD37F7">
              <w:t>и</w:t>
            </w:r>
            <w:r w:rsidRPr="00AD37F7">
              <w:t>лей</w:t>
            </w:r>
          </w:p>
        </w:tc>
        <w:tc>
          <w:tcPr>
            <w:tcW w:w="582" w:type="pct"/>
            <w:shd w:val="clear" w:color="auto" w:fill="auto"/>
          </w:tcPr>
          <w:p w:rsidR="0037243B" w:rsidRPr="00AD37F7" w:rsidRDefault="0037243B" w:rsidP="00603283">
            <w:pPr>
              <w:pStyle w:val="44"/>
              <w:rPr>
                <w:rFonts w:asciiTheme="minorHAnsi" w:hAnsiTheme="minorHAnsi"/>
                <w:szCs w:val="22"/>
                <w:shd w:val="clear" w:color="auto" w:fill="FFFFFF"/>
              </w:rPr>
            </w:pPr>
            <w:r w:rsidRPr="00AD37F7">
              <w:rPr>
                <w:rFonts w:ascii="Montserrat" w:hAnsi="Montserrat" w:hint="eastAsia"/>
                <w:szCs w:val="22"/>
                <w:shd w:val="clear" w:color="auto" w:fill="FFFFFF"/>
              </w:rPr>
              <w:t>г.</w:t>
            </w:r>
            <w:r w:rsidRPr="00AD37F7">
              <w:rPr>
                <w:rFonts w:ascii="Montserrat" w:hAnsi="Montserrat"/>
                <w:szCs w:val="22"/>
                <w:shd w:val="clear" w:color="auto" w:fill="FFFFFF"/>
              </w:rPr>
              <w:t>Белокуриха</w:t>
            </w:r>
          </w:p>
          <w:p w:rsidR="0037243B" w:rsidRPr="00AD37F7" w:rsidRDefault="0037243B" w:rsidP="009E3B4A">
            <w:pPr>
              <w:pStyle w:val="44"/>
              <w:rPr>
                <w:rFonts w:asciiTheme="minorHAnsi" w:hAnsiTheme="minorHAnsi"/>
                <w:szCs w:val="22"/>
                <w:shd w:val="clear" w:color="auto" w:fill="FFFFFF"/>
              </w:rPr>
            </w:pPr>
            <w:r w:rsidRPr="00AD37F7">
              <w:rPr>
                <w:szCs w:val="22"/>
              </w:rPr>
              <w:t>Пожарное депо Белокуриха -Горная</w:t>
            </w:r>
          </w:p>
        </w:tc>
        <w:tc>
          <w:tcPr>
            <w:tcW w:w="524" w:type="pct"/>
            <w:shd w:val="clear" w:color="auto" w:fill="auto"/>
          </w:tcPr>
          <w:p w:rsidR="0037243B" w:rsidRPr="00AD37F7" w:rsidRDefault="0037243B" w:rsidP="00D7535B">
            <w:pPr>
              <w:jc w:val="left"/>
            </w:pPr>
            <w:r w:rsidRPr="00AD37F7">
              <w:t>Коммунально-складская зона</w:t>
            </w:r>
          </w:p>
        </w:tc>
        <w:tc>
          <w:tcPr>
            <w:tcW w:w="443" w:type="pct"/>
            <w:shd w:val="clear" w:color="auto" w:fill="auto"/>
          </w:tcPr>
          <w:p w:rsidR="0037243B" w:rsidRPr="00AD37F7" w:rsidRDefault="0037243B" w:rsidP="00A7724F">
            <w:pPr>
              <w:jc w:val="left"/>
            </w:pPr>
            <w:r w:rsidRPr="00AD37F7">
              <w:t>Санитарно-защитная зона 50м</w:t>
            </w:r>
          </w:p>
        </w:tc>
        <w:tc>
          <w:tcPr>
            <w:tcW w:w="445" w:type="pct"/>
          </w:tcPr>
          <w:p w:rsidR="0037243B" w:rsidRPr="00AD37F7" w:rsidRDefault="0037243B" w:rsidP="00A7724F">
            <w:pPr>
              <w:jc w:val="left"/>
            </w:pPr>
            <w:r w:rsidRPr="00AD37F7">
              <w:t>Разработка проектной документ</w:t>
            </w:r>
            <w:r w:rsidRPr="00AD37F7">
              <w:t>а</w:t>
            </w:r>
            <w:r w:rsidRPr="00AD37F7">
              <w:t>ции / стро</w:t>
            </w:r>
            <w:r w:rsidRPr="00AD37F7">
              <w:t>и</w:t>
            </w:r>
            <w:r w:rsidRPr="00AD37F7">
              <w:t>тельство</w:t>
            </w:r>
          </w:p>
        </w:tc>
      </w:tr>
      <w:tr w:rsidR="0037243B" w:rsidRPr="00F23C46" w:rsidTr="00AC6278">
        <w:tblPrEx>
          <w:tblBorders>
            <w:bottom w:val="single" w:sz="2" w:space="0" w:color="000000" w:themeColor="text1"/>
          </w:tblBorders>
        </w:tblPrEx>
        <w:trPr>
          <w:jc w:val="center"/>
        </w:trPr>
        <w:tc>
          <w:tcPr>
            <w:tcW w:w="221" w:type="pct"/>
            <w:gridSpan w:val="2"/>
            <w:shd w:val="clear" w:color="auto" w:fill="auto"/>
          </w:tcPr>
          <w:p w:rsidR="0037243B" w:rsidRPr="00AD37F7" w:rsidRDefault="0037243B" w:rsidP="009A06F2">
            <w:pPr>
              <w:pStyle w:val="afff1"/>
              <w:numPr>
                <w:ilvl w:val="0"/>
                <w:numId w:val="2"/>
              </w:numPr>
              <w:jc w:val="left"/>
            </w:pPr>
          </w:p>
        </w:tc>
        <w:tc>
          <w:tcPr>
            <w:tcW w:w="768" w:type="pct"/>
            <w:gridSpan w:val="3"/>
            <w:shd w:val="clear" w:color="auto" w:fill="auto"/>
          </w:tcPr>
          <w:p w:rsidR="0037243B" w:rsidRPr="00AD37F7" w:rsidRDefault="0037243B" w:rsidP="00821EFF">
            <w:pPr>
              <w:jc w:val="left"/>
              <w:rPr>
                <w:shd w:val="clear" w:color="auto" w:fill="FFFFFF"/>
              </w:rPr>
            </w:pPr>
            <w:r w:rsidRPr="00AD37F7">
              <w:rPr>
                <w:shd w:val="clear" w:color="auto" w:fill="FFFFFF"/>
              </w:rPr>
              <w:t>транспортная инфр</w:t>
            </w:r>
            <w:r w:rsidRPr="00AD37F7">
              <w:rPr>
                <w:shd w:val="clear" w:color="auto" w:fill="FFFFFF"/>
              </w:rPr>
              <w:t>а</w:t>
            </w:r>
            <w:r w:rsidRPr="00AD37F7">
              <w:rPr>
                <w:shd w:val="clear" w:color="auto" w:fill="FFFFFF"/>
              </w:rPr>
              <w:t>структура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37243B" w:rsidRPr="00AD37F7" w:rsidRDefault="0037243B" w:rsidP="006A283D">
            <w:pPr>
              <w:pStyle w:val="44"/>
              <w:rPr>
                <w:szCs w:val="22"/>
              </w:rPr>
            </w:pPr>
            <w:r w:rsidRPr="00AD37F7">
              <w:rPr>
                <w:szCs w:val="22"/>
              </w:rPr>
              <w:t>вертолетная площадка</w:t>
            </w:r>
          </w:p>
        </w:tc>
        <w:tc>
          <w:tcPr>
            <w:tcW w:w="606" w:type="pct"/>
            <w:gridSpan w:val="3"/>
          </w:tcPr>
          <w:p w:rsidR="0037243B" w:rsidRPr="00AD37F7" w:rsidRDefault="0037243B" w:rsidP="006A283D">
            <w:pPr>
              <w:autoSpaceDE w:val="0"/>
              <w:autoSpaceDN w:val="0"/>
              <w:adjustRightInd w:val="0"/>
              <w:jc w:val="left"/>
            </w:pPr>
            <w:r w:rsidRPr="00AD37F7">
              <w:t>Обеспечение транспортной до</w:t>
            </w:r>
            <w:r w:rsidRPr="00AD37F7">
              <w:t>с</w:t>
            </w:r>
            <w:r w:rsidRPr="00AD37F7">
              <w:t>тупности</w:t>
            </w:r>
          </w:p>
        </w:tc>
        <w:tc>
          <w:tcPr>
            <w:tcW w:w="478" w:type="pct"/>
            <w:shd w:val="clear" w:color="auto" w:fill="auto"/>
          </w:tcPr>
          <w:p w:rsidR="0037243B" w:rsidRPr="00AD37F7" w:rsidRDefault="0037243B" w:rsidP="006A283D">
            <w:pPr>
              <w:autoSpaceDE w:val="0"/>
              <w:autoSpaceDN w:val="0"/>
              <w:adjustRightInd w:val="0"/>
              <w:jc w:val="left"/>
            </w:pPr>
            <w:r w:rsidRPr="00AD37F7">
              <w:t xml:space="preserve"> Параметры рабочей п</w:t>
            </w:r>
            <w:r w:rsidRPr="00AD37F7">
              <w:t>о</w:t>
            </w:r>
            <w:r w:rsidRPr="00AD37F7">
              <w:t>верхности 20*20</w:t>
            </w:r>
          </w:p>
        </w:tc>
        <w:tc>
          <w:tcPr>
            <w:tcW w:w="582" w:type="pct"/>
            <w:shd w:val="clear" w:color="auto" w:fill="auto"/>
          </w:tcPr>
          <w:p w:rsidR="0037243B" w:rsidRPr="00AD37F7" w:rsidRDefault="0037243B" w:rsidP="00603283">
            <w:pPr>
              <w:pStyle w:val="44"/>
              <w:rPr>
                <w:rFonts w:ascii="Montserrat" w:hAnsi="Montserrat"/>
                <w:szCs w:val="22"/>
                <w:shd w:val="clear" w:color="auto" w:fill="FFFFFF"/>
              </w:rPr>
            </w:pPr>
            <w:r w:rsidRPr="00AD37F7">
              <w:rPr>
                <w:szCs w:val="22"/>
              </w:rPr>
              <w:t>пер. Сосновый</w:t>
            </w:r>
          </w:p>
        </w:tc>
        <w:tc>
          <w:tcPr>
            <w:tcW w:w="524" w:type="pct"/>
            <w:shd w:val="clear" w:color="auto" w:fill="auto"/>
          </w:tcPr>
          <w:p w:rsidR="0037243B" w:rsidRPr="00AD37F7" w:rsidRDefault="0037243B" w:rsidP="00D7535B">
            <w:pPr>
              <w:jc w:val="left"/>
            </w:pPr>
            <w:r w:rsidRPr="00AD37F7">
              <w:t>Зона тран</w:t>
            </w:r>
            <w:r w:rsidRPr="00AD37F7">
              <w:t>с</w:t>
            </w:r>
            <w:r w:rsidRPr="00AD37F7">
              <w:t>портной инфр</w:t>
            </w:r>
            <w:r w:rsidRPr="00AD37F7">
              <w:t>а</w:t>
            </w:r>
            <w:r w:rsidRPr="00AD37F7">
              <w:t>структуры</w:t>
            </w:r>
          </w:p>
        </w:tc>
        <w:tc>
          <w:tcPr>
            <w:tcW w:w="443" w:type="pct"/>
            <w:shd w:val="clear" w:color="auto" w:fill="auto"/>
          </w:tcPr>
          <w:p w:rsidR="0037243B" w:rsidRPr="00AD37F7" w:rsidRDefault="0037243B" w:rsidP="00A7724F">
            <w:pPr>
              <w:jc w:val="left"/>
            </w:pPr>
            <w:r w:rsidRPr="00AD37F7">
              <w:t>Санитарно-защитная зона</w:t>
            </w:r>
          </w:p>
        </w:tc>
        <w:tc>
          <w:tcPr>
            <w:tcW w:w="445" w:type="pct"/>
          </w:tcPr>
          <w:p w:rsidR="0037243B" w:rsidRPr="00AD37F7" w:rsidRDefault="0037243B" w:rsidP="00A7724F">
            <w:pPr>
              <w:jc w:val="left"/>
            </w:pPr>
            <w:r w:rsidRPr="00AD37F7">
              <w:t>Разработка проектной документ</w:t>
            </w:r>
            <w:r w:rsidRPr="00AD37F7">
              <w:t>а</w:t>
            </w:r>
            <w:r w:rsidRPr="00AD37F7">
              <w:t>ции / стро</w:t>
            </w:r>
            <w:r w:rsidRPr="00AD37F7">
              <w:t>и</w:t>
            </w:r>
            <w:r w:rsidRPr="00AD37F7">
              <w:t>тельство</w:t>
            </w:r>
          </w:p>
        </w:tc>
      </w:tr>
      <w:tr w:rsidR="006E7AD2" w:rsidRPr="00F23C46" w:rsidTr="00AC6278">
        <w:tblPrEx>
          <w:tblBorders>
            <w:bottom w:val="single" w:sz="2" w:space="0" w:color="000000" w:themeColor="text1"/>
          </w:tblBorders>
        </w:tblPrEx>
        <w:trPr>
          <w:jc w:val="center"/>
        </w:trPr>
        <w:tc>
          <w:tcPr>
            <w:tcW w:w="221" w:type="pct"/>
            <w:gridSpan w:val="2"/>
            <w:shd w:val="clear" w:color="auto" w:fill="auto"/>
          </w:tcPr>
          <w:p w:rsidR="006E7AD2" w:rsidRPr="00AD37F7" w:rsidRDefault="006E7AD2" w:rsidP="009A06F2">
            <w:pPr>
              <w:pStyle w:val="afff1"/>
              <w:numPr>
                <w:ilvl w:val="0"/>
                <w:numId w:val="2"/>
              </w:numPr>
              <w:jc w:val="left"/>
            </w:pPr>
          </w:p>
        </w:tc>
        <w:tc>
          <w:tcPr>
            <w:tcW w:w="768" w:type="pct"/>
            <w:gridSpan w:val="3"/>
            <w:shd w:val="clear" w:color="auto" w:fill="auto"/>
          </w:tcPr>
          <w:p w:rsidR="006E7AD2" w:rsidRPr="00AD37F7" w:rsidRDefault="006E7AD2" w:rsidP="00821EFF">
            <w:pPr>
              <w:jc w:val="left"/>
              <w:rPr>
                <w:shd w:val="clear" w:color="auto" w:fill="FFFFFF"/>
              </w:rPr>
            </w:pPr>
            <w:r w:rsidRPr="00AD37F7">
              <w:rPr>
                <w:shd w:val="clear" w:color="auto" w:fill="FFFFFF"/>
              </w:rPr>
              <w:t>транспортная инфр</w:t>
            </w:r>
            <w:r w:rsidRPr="00AD37F7">
              <w:rPr>
                <w:shd w:val="clear" w:color="auto" w:fill="FFFFFF"/>
              </w:rPr>
              <w:t>а</w:t>
            </w:r>
            <w:r w:rsidRPr="00AD37F7">
              <w:rPr>
                <w:shd w:val="clear" w:color="auto" w:fill="FFFFFF"/>
              </w:rPr>
              <w:t>структура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6E7AD2" w:rsidRPr="00AD37F7" w:rsidRDefault="006E7AD2" w:rsidP="006A283D">
            <w:pPr>
              <w:pStyle w:val="44"/>
              <w:rPr>
                <w:szCs w:val="22"/>
              </w:rPr>
            </w:pPr>
            <w:r>
              <w:rPr>
                <w:szCs w:val="22"/>
              </w:rPr>
              <w:t>Парковка</w:t>
            </w:r>
          </w:p>
        </w:tc>
        <w:tc>
          <w:tcPr>
            <w:tcW w:w="606" w:type="pct"/>
            <w:gridSpan w:val="3"/>
          </w:tcPr>
          <w:p w:rsidR="006E7AD2" w:rsidRPr="00AD37F7" w:rsidRDefault="006E7AD2" w:rsidP="006A283D">
            <w:pPr>
              <w:autoSpaceDE w:val="0"/>
              <w:autoSpaceDN w:val="0"/>
              <w:adjustRightInd w:val="0"/>
              <w:jc w:val="left"/>
            </w:pPr>
            <w:r w:rsidRPr="00AD37F7">
              <w:t>Обеспечение транспортной до</w:t>
            </w:r>
            <w:r w:rsidRPr="00AD37F7">
              <w:t>с</w:t>
            </w:r>
            <w:r w:rsidRPr="00AD37F7">
              <w:t>тупности</w:t>
            </w:r>
          </w:p>
        </w:tc>
        <w:tc>
          <w:tcPr>
            <w:tcW w:w="478" w:type="pct"/>
            <w:shd w:val="clear" w:color="auto" w:fill="auto"/>
          </w:tcPr>
          <w:p w:rsidR="006E7AD2" w:rsidRPr="00AD37F7" w:rsidRDefault="006E7AD2" w:rsidP="006A283D">
            <w:pPr>
              <w:autoSpaceDE w:val="0"/>
              <w:autoSpaceDN w:val="0"/>
              <w:adjustRightInd w:val="0"/>
              <w:jc w:val="left"/>
            </w:pPr>
            <w:r>
              <w:t>На автомоб</w:t>
            </w:r>
            <w:r>
              <w:t>и</w:t>
            </w:r>
            <w:r>
              <w:t>лей</w:t>
            </w:r>
          </w:p>
        </w:tc>
        <w:tc>
          <w:tcPr>
            <w:tcW w:w="582" w:type="pct"/>
            <w:shd w:val="clear" w:color="auto" w:fill="auto"/>
          </w:tcPr>
          <w:p w:rsidR="006E7AD2" w:rsidRPr="00AD37F7" w:rsidRDefault="006E7AD2" w:rsidP="00603283">
            <w:pPr>
              <w:pStyle w:val="44"/>
              <w:rPr>
                <w:szCs w:val="22"/>
              </w:rPr>
            </w:pPr>
            <w:r>
              <w:rPr>
                <w:szCs w:val="22"/>
              </w:rPr>
              <w:t>гора Глухариная</w:t>
            </w:r>
          </w:p>
        </w:tc>
        <w:tc>
          <w:tcPr>
            <w:tcW w:w="524" w:type="pct"/>
            <w:shd w:val="clear" w:color="auto" w:fill="auto"/>
          </w:tcPr>
          <w:p w:rsidR="006E7AD2" w:rsidRPr="00AD37F7" w:rsidRDefault="006E7AD2" w:rsidP="00D7535B">
            <w:pPr>
              <w:jc w:val="left"/>
            </w:pPr>
            <w:r>
              <w:t>Зона леса</w:t>
            </w:r>
          </w:p>
        </w:tc>
        <w:tc>
          <w:tcPr>
            <w:tcW w:w="443" w:type="pct"/>
            <w:shd w:val="clear" w:color="auto" w:fill="auto"/>
          </w:tcPr>
          <w:p w:rsidR="006E7AD2" w:rsidRPr="00AD37F7" w:rsidRDefault="006E7AD2" w:rsidP="00A7724F">
            <w:pPr>
              <w:jc w:val="left"/>
            </w:pPr>
            <w:r>
              <w:t>Не устана</w:t>
            </w:r>
            <w:r>
              <w:t>в</w:t>
            </w:r>
            <w:r>
              <w:t>ливается</w:t>
            </w:r>
          </w:p>
        </w:tc>
        <w:tc>
          <w:tcPr>
            <w:tcW w:w="445" w:type="pct"/>
          </w:tcPr>
          <w:p w:rsidR="006E7AD2" w:rsidRPr="00AD37F7" w:rsidRDefault="006E7AD2" w:rsidP="00A7724F">
            <w:pPr>
              <w:jc w:val="left"/>
            </w:pPr>
            <w:r>
              <w:t>строительс</w:t>
            </w:r>
            <w:r>
              <w:t>т</w:t>
            </w:r>
            <w:r>
              <w:t>во</w:t>
            </w:r>
          </w:p>
        </w:tc>
      </w:tr>
      <w:tr w:rsidR="0037243B" w:rsidRPr="00F23C46" w:rsidTr="00AC6278">
        <w:tblPrEx>
          <w:tblBorders>
            <w:bottom w:val="single" w:sz="2" w:space="0" w:color="000000" w:themeColor="text1"/>
          </w:tblBorders>
        </w:tblPrEx>
        <w:trPr>
          <w:jc w:val="center"/>
        </w:trPr>
        <w:tc>
          <w:tcPr>
            <w:tcW w:w="221" w:type="pct"/>
            <w:gridSpan w:val="2"/>
            <w:shd w:val="clear" w:color="auto" w:fill="auto"/>
          </w:tcPr>
          <w:p w:rsidR="0037243B" w:rsidRPr="00AD37F7" w:rsidRDefault="0037243B" w:rsidP="009A06F2">
            <w:pPr>
              <w:pStyle w:val="afff1"/>
              <w:numPr>
                <w:ilvl w:val="0"/>
                <w:numId w:val="2"/>
              </w:numPr>
              <w:jc w:val="left"/>
            </w:pPr>
          </w:p>
        </w:tc>
        <w:tc>
          <w:tcPr>
            <w:tcW w:w="768" w:type="pct"/>
            <w:gridSpan w:val="3"/>
            <w:shd w:val="clear" w:color="auto" w:fill="auto"/>
          </w:tcPr>
          <w:p w:rsidR="0037243B" w:rsidRPr="00AD37F7" w:rsidRDefault="0037243B" w:rsidP="00821EFF">
            <w:pPr>
              <w:jc w:val="left"/>
              <w:rPr>
                <w:shd w:val="clear" w:color="auto" w:fill="FFFFFF"/>
              </w:rPr>
            </w:pPr>
            <w:r w:rsidRPr="00AD37F7">
              <w:rPr>
                <w:shd w:val="clear" w:color="auto" w:fill="FFFFFF"/>
              </w:rPr>
              <w:t>транспортная инфр</w:t>
            </w:r>
            <w:r w:rsidRPr="00AD37F7">
              <w:rPr>
                <w:shd w:val="clear" w:color="auto" w:fill="FFFFFF"/>
              </w:rPr>
              <w:t>а</w:t>
            </w:r>
            <w:r w:rsidRPr="00AD37F7">
              <w:rPr>
                <w:shd w:val="clear" w:color="auto" w:fill="FFFFFF"/>
              </w:rPr>
              <w:t>структура</w:t>
            </w:r>
          </w:p>
        </w:tc>
        <w:tc>
          <w:tcPr>
            <w:tcW w:w="933" w:type="pct"/>
            <w:gridSpan w:val="2"/>
            <w:shd w:val="clear" w:color="auto" w:fill="auto"/>
            <w:vAlign w:val="center"/>
          </w:tcPr>
          <w:p w:rsidR="0037243B" w:rsidRPr="00AD37F7" w:rsidRDefault="0037243B" w:rsidP="006A283D">
            <w:pPr>
              <w:pStyle w:val="44"/>
              <w:rPr>
                <w:szCs w:val="22"/>
              </w:rPr>
            </w:pPr>
            <w:r w:rsidRPr="00AD37F7">
              <w:rPr>
                <w:szCs w:val="22"/>
              </w:rPr>
              <w:t>Вынос гаражей из водоохр</w:t>
            </w:r>
            <w:r w:rsidRPr="00AD37F7">
              <w:rPr>
                <w:szCs w:val="22"/>
              </w:rPr>
              <w:t>а</w:t>
            </w:r>
            <w:r w:rsidRPr="00AD37F7">
              <w:rPr>
                <w:szCs w:val="22"/>
              </w:rPr>
              <w:t>ны зоны р.Белокурихи</w:t>
            </w:r>
          </w:p>
        </w:tc>
        <w:tc>
          <w:tcPr>
            <w:tcW w:w="606" w:type="pct"/>
            <w:gridSpan w:val="3"/>
            <w:vAlign w:val="center"/>
          </w:tcPr>
          <w:p w:rsidR="0037243B" w:rsidRPr="00AD37F7" w:rsidRDefault="0037243B" w:rsidP="00B70527">
            <w:pPr>
              <w:jc w:val="center"/>
            </w:pPr>
            <w:r w:rsidRPr="00AD37F7">
              <w:t>Выполнение м</w:t>
            </w:r>
            <w:r w:rsidRPr="00AD37F7">
              <w:t>е</w:t>
            </w:r>
            <w:r w:rsidRPr="00AD37F7">
              <w:t>роприятий по о</w:t>
            </w:r>
            <w:r w:rsidRPr="00AD37F7">
              <w:t>х</w:t>
            </w:r>
            <w:r w:rsidRPr="00AD37F7">
              <w:t>ране окружающей среды</w:t>
            </w:r>
          </w:p>
        </w:tc>
        <w:tc>
          <w:tcPr>
            <w:tcW w:w="478" w:type="pct"/>
            <w:shd w:val="clear" w:color="auto" w:fill="auto"/>
          </w:tcPr>
          <w:p w:rsidR="0037243B" w:rsidRPr="00AD37F7" w:rsidRDefault="0037243B" w:rsidP="006A283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582" w:type="pct"/>
            <w:shd w:val="clear" w:color="auto" w:fill="auto"/>
          </w:tcPr>
          <w:p w:rsidR="0037243B" w:rsidRPr="00AD37F7" w:rsidRDefault="0037243B" w:rsidP="00603283">
            <w:pPr>
              <w:pStyle w:val="44"/>
              <w:rPr>
                <w:szCs w:val="22"/>
              </w:rPr>
            </w:pPr>
            <w:r w:rsidRPr="00AD37F7">
              <w:rPr>
                <w:szCs w:val="22"/>
              </w:rPr>
              <w:t>пер. Дорожный</w:t>
            </w:r>
          </w:p>
        </w:tc>
        <w:tc>
          <w:tcPr>
            <w:tcW w:w="524" w:type="pct"/>
            <w:shd w:val="clear" w:color="auto" w:fill="auto"/>
          </w:tcPr>
          <w:p w:rsidR="0037243B" w:rsidRPr="00AD37F7" w:rsidRDefault="0037243B" w:rsidP="00D7535B">
            <w:pPr>
              <w:jc w:val="left"/>
            </w:pPr>
            <w:r w:rsidRPr="00AD37F7">
              <w:t>Зона тран</w:t>
            </w:r>
            <w:r w:rsidRPr="00AD37F7">
              <w:t>с</w:t>
            </w:r>
            <w:r w:rsidRPr="00AD37F7">
              <w:t>портной инфр</w:t>
            </w:r>
            <w:r w:rsidRPr="00AD37F7">
              <w:t>а</w:t>
            </w:r>
            <w:r w:rsidRPr="00AD37F7">
              <w:t>структуры</w:t>
            </w:r>
          </w:p>
        </w:tc>
        <w:tc>
          <w:tcPr>
            <w:tcW w:w="443" w:type="pct"/>
            <w:shd w:val="clear" w:color="auto" w:fill="auto"/>
          </w:tcPr>
          <w:p w:rsidR="0037243B" w:rsidRPr="00AD37F7" w:rsidRDefault="0037243B" w:rsidP="00A7724F">
            <w:pPr>
              <w:jc w:val="left"/>
            </w:pPr>
            <w:r w:rsidRPr="00AD37F7">
              <w:t>Не устана</w:t>
            </w:r>
            <w:r w:rsidRPr="00AD37F7">
              <w:t>в</w:t>
            </w:r>
            <w:r w:rsidRPr="00AD37F7">
              <w:t>ливается</w:t>
            </w:r>
          </w:p>
        </w:tc>
        <w:tc>
          <w:tcPr>
            <w:tcW w:w="445" w:type="pct"/>
          </w:tcPr>
          <w:p w:rsidR="0037243B" w:rsidRPr="00AD37F7" w:rsidRDefault="0037243B" w:rsidP="00A7724F">
            <w:pPr>
              <w:jc w:val="left"/>
            </w:pPr>
            <w:r w:rsidRPr="00AD37F7">
              <w:t>ликвидация</w:t>
            </w:r>
          </w:p>
        </w:tc>
      </w:tr>
      <w:tr w:rsidR="0037243B" w:rsidRPr="00F23C46" w:rsidTr="00AC6278">
        <w:tblPrEx>
          <w:tblBorders>
            <w:bottom w:val="single" w:sz="2" w:space="0" w:color="000000" w:themeColor="text1"/>
          </w:tblBorders>
        </w:tblPrEx>
        <w:trPr>
          <w:jc w:val="center"/>
        </w:trPr>
        <w:tc>
          <w:tcPr>
            <w:tcW w:w="221" w:type="pct"/>
            <w:gridSpan w:val="2"/>
            <w:shd w:val="clear" w:color="auto" w:fill="auto"/>
          </w:tcPr>
          <w:p w:rsidR="0037243B" w:rsidRPr="00AD37F7" w:rsidRDefault="0037243B" w:rsidP="009A06F2">
            <w:pPr>
              <w:pStyle w:val="afff1"/>
              <w:numPr>
                <w:ilvl w:val="0"/>
                <w:numId w:val="2"/>
              </w:numPr>
              <w:ind w:right="-285" w:hanging="466"/>
              <w:jc w:val="left"/>
            </w:pPr>
          </w:p>
        </w:tc>
        <w:tc>
          <w:tcPr>
            <w:tcW w:w="768" w:type="pct"/>
            <w:gridSpan w:val="3"/>
            <w:shd w:val="clear" w:color="auto" w:fill="auto"/>
          </w:tcPr>
          <w:p w:rsidR="0037243B" w:rsidRPr="00AD37F7" w:rsidRDefault="0037243B" w:rsidP="00503E97">
            <w:pPr>
              <w:jc w:val="left"/>
            </w:pPr>
            <w:r w:rsidRPr="00AD37F7">
              <w:t>60204110</w:t>
            </w:r>
            <w:r w:rsidRPr="00AD37F7">
              <w:rPr>
                <w:lang w:val="en-US"/>
              </w:rPr>
              <w:t>1</w:t>
            </w:r>
          </w:p>
          <w:p w:rsidR="0037243B" w:rsidRPr="00AD37F7" w:rsidRDefault="0037243B" w:rsidP="00503E97">
            <w:pPr>
              <w:jc w:val="left"/>
            </w:pPr>
            <w:r w:rsidRPr="00AD37F7">
              <w:t>Объект водоснабжения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37243B" w:rsidRPr="00AD37F7" w:rsidRDefault="0037243B" w:rsidP="00CE58BB">
            <w:pPr>
              <w:autoSpaceDE w:val="0"/>
              <w:autoSpaceDN w:val="0"/>
              <w:adjustRightInd w:val="0"/>
              <w:jc w:val="left"/>
            </w:pPr>
            <w:r w:rsidRPr="00AD37F7">
              <w:rPr>
                <w:shd w:val="clear" w:color="auto" w:fill="FFFFFF"/>
              </w:rPr>
              <w:t>Внутренние сети водосна</w:t>
            </w:r>
            <w:r w:rsidRPr="00AD37F7">
              <w:rPr>
                <w:shd w:val="clear" w:color="auto" w:fill="FFFFFF"/>
              </w:rPr>
              <w:t>б</w:t>
            </w:r>
            <w:r w:rsidRPr="00AD37F7">
              <w:rPr>
                <w:shd w:val="clear" w:color="auto" w:fill="FFFFFF"/>
              </w:rPr>
              <w:t xml:space="preserve">жения и водоотведения </w:t>
            </w:r>
          </w:p>
        </w:tc>
        <w:tc>
          <w:tcPr>
            <w:tcW w:w="606" w:type="pct"/>
            <w:gridSpan w:val="3"/>
          </w:tcPr>
          <w:p w:rsidR="0037243B" w:rsidRPr="00AD37F7" w:rsidRDefault="0037243B" w:rsidP="00B70527">
            <w:r w:rsidRPr="00AD37F7">
              <w:t>Увеличение кол</w:t>
            </w:r>
            <w:r w:rsidRPr="00AD37F7">
              <w:t>и</w:t>
            </w:r>
            <w:r w:rsidRPr="00AD37F7">
              <w:t>чества туристич</w:t>
            </w:r>
            <w:r w:rsidRPr="00AD37F7">
              <w:t>е</w:t>
            </w:r>
            <w:r w:rsidRPr="00AD37F7">
              <w:t>ского потока, со</w:t>
            </w:r>
            <w:r w:rsidRPr="00AD37F7">
              <w:t>з</w:t>
            </w:r>
            <w:r w:rsidRPr="00AD37F7">
              <w:t>дание комфортной среды</w:t>
            </w:r>
          </w:p>
        </w:tc>
        <w:tc>
          <w:tcPr>
            <w:tcW w:w="478" w:type="pct"/>
            <w:shd w:val="clear" w:color="auto" w:fill="auto"/>
          </w:tcPr>
          <w:p w:rsidR="0037243B" w:rsidRPr="00AD37F7" w:rsidRDefault="0037243B" w:rsidP="00503E97">
            <w:pPr>
              <w:autoSpaceDE w:val="0"/>
              <w:autoSpaceDN w:val="0"/>
              <w:adjustRightInd w:val="0"/>
              <w:jc w:val="left"/>
            </w:pPr>
            <w:r w:rsidRPr="00AD37F7">
              <w:rPr>
                <w:rFonts w:eastAsia="Calibri"/>
                <w:iCs/>
                <w:lang w:eastAsia="en-US"/>
              </w:rPr>
              <w:t xml:space="preserve"> Протяже</w:t>
            </w:r>
            <w:r w:rsidRPr="00AD37F7">
              <w:rPr>
                <w:rFonts w:eastAsia="Calibri"/>
                <w:iCs/>
                <w:lang w:eastAsia="en-US"/>
              </w:rPr>
              <w:t>н</w:t>
            </w:r>
            <w:r w:rsidRPr="00AD37F7">
              <w:rPr>
                <w:rFonts w:eastAsia="Calibri"/>
                <w:iCs/>
                <w:lang w:eastAsia="en-US"/>
              </w:rPr>
              <w:t>ность уст</w:t>
            </w:r>
            <w:r w:rsidRPr="00AD37F7">
              <w:rPr>
                <w:rFonts w:eastAsia="Calibri"/>
                <w:iCs/>
                <w:lang w:eastAsia="en-US"/>
              </w:rPr>
              <w:t>а</w:t>
            </w:r>
            <w:r w:rsidRPr="00AD37F7">
              <w:rPr>
                <w:rFonts w:eastAsia="Calibri"/>
                <w:iCs/>
                <w:lang w:eastAsia="en-US"/>
              </w:rPr>
              <w:t>навливается техническим заданием</w:t>
            </w:r>
          </w:p>
        </w:tc>
        <w:tc>
          <w:tcPr>
            <w:tcW w:w="582" w:type="pct"/>
            <w:shd w:val="clear" w:color="auto" w:fill="auto"/>
          </w:tcPr>
          <w:p w:rsidR="0037243B" w:rsidRPr="00AD37F7" w:rsidRDefault="0037243B" w:rsidP="00CE58BB">
            <w:pPr>
              <w:jc w:val="left"/>
            </w:pPr>
            <w:r w:rsidRPr="00AD37F7">
              <w:t xml:space="preserve">Территория </w:t>
            </w:r>
            <w:r w:rsidRPr="00AD37F7">
              <w:rPr>
                <w:shd w:val="clear" w:color="auto" w:fill="FFFFFF"/>
              </w:rPr>
              <w:t>су</w:t>
            </w:r>
            <w:r w:rsidRPr="00AD37F7">
              <w:rPr>
                <w:shd w:val="clear" w:color="auto" w:fill="FFFFFF"/>
              </w:rPr>
              <w:t>б</w:t>
            </w:r>
            <w:r w:rsidRPr="00AD37F7">
              <w:rPr>
                <w:shd w:val="clear" w:color="auto" w:fill="FFFFFF"/>
              </w:rPr>
              <w:t>кластера «Бел</w:t>
            </w:r>
            <w:r w:rsidRPr="00AD37F7">
              <w:rPr>
                <w:shd w:val="clear" w:color="auto" w:fill="FFFFFF"/>
              </w:rPr>
              <w:t>о</w:t>
            </w:r>
            <w:r w:rsidRPr="00AD37F7">
              <w:rPr>
                <w:shd w:val="clear" w:color="auto" w:fill="FFFFFF"/>
              </w:rPr>
              <w:t>куриха горная» рекреационного кластера «Бел</w:t>
            </w:r>
            <w:r w:rsidRPr="00AD37F7">
              <w:rPr>
                <w:shd w:val="clear" w:color="auto" w:fill="FFFFFF"/>
              </w:rPr>
              <w:t>о</w:t>
            </w:r>
            <w:r w:rsidRPr="00AD37F7">
              <w:rPr>
                <w:shd w:val="clear" w:color="auto" w:fill="FFFFFF"/>
              </w:rPr>
              <w:t>куриха »</w:t>
            </w:r>
          </w:p>
        </w:tc>
        <w:tc>
          <w:tcPr>
            <w:tcW w:w="524" w:type="pct"/>
            <w:shd w:val="clear" w:color="auto" w:fill="auto"/>
          </w:tcPr>
          <w:p w:rsidR="0037243B" w:rsidRPr="00AD37F7" w:rsidRDefault="0037243B" w:rsidP="00503E97">
            <w:pPr>
              <w:jc w:val="left"/>
              <w:rPr>
                <w:bCs/>
              </w:rPr>
            </w:pPr>
            <w:r w:rsidRPr="00AD37F7">
              <w:rPr>
                <w:bCs/>
              </w:rPr>
              <w:t>Рекреационная зона</w:t>
            </w:r>
          </w:p>
        </w:tc>
        <w:tc>
          <w:tcPr>
            <w:tcW w:w="443" w:type="pct"/>
            <w:shd w:val="clear" w:color="auto" w:fill="auto"/>
          </w:tcPr>
          <w:p w:rsidR="0037243B" w:rsidRPr="00AD37F7" w:rsidRDefault="0037243B" w:rsidP="00503E97">
            <w:pPr>
              <w:jc w:val="left"/>
            </w:pPr>
            <w:r w:rsidRPr="00AD37F7">
              <w:t>зона сан</w:t>
            </w:r>
            <w:r w:rsidRPr="00AD37F7">
              <w:t>и</w:t>
            </w:r>
            <w:r w:rsidRPr="00AD37F7">
              <w:t>тарной охр</w:t>
            </w:r>
            <w:r w:rsidRPr="00AD37F7">
              <w:t>а</w:t>
            </w:r>
            <w:r w:rsidRPr="00AD37F7">
              <w:t>ны источн</w:t>
            </w:r>
            <w:r w:rsidRPr="00AD37F7">
              <w:t>и</w:t>
            </w:r>
            <w:r w:rsidRPr="00AD37F7">
              <w:t>ков вод</w:t>
            </w:r>
            <w:r w:rsidRPr="00AD37F7">
              <w:t>о</w:t>
            </w:r>
            <w:r w:rsidRPr="00AD37F7">
              <w:t>снабжения</w:t>
            </w:r>
          </w:p>
          <w:p w:rsidR="0037243B" w:rsidRPr="00AD37F7" w:rsidRDefault="0037243B" w:rsidP="00503E97">
            <w:pPr>
              <w:jc w:val="left"/>
            </w:pPr>
            <w:r w:rsidRPr="00AD37F7">
              <w:t>I пояс ЗСО 50 м</w:t>
            </w:r>
          </w:p>
        </w:tc>
        <w:tc>
          <w:tcPr>
            <w:tcW w:w="445" w:type="pct"/>
          </w:tcPr>
          <w:p w:rsidR="0037243B" w:rsidRPr="00AD37F7" w:rsidRDefault="0037243B" w:rsidP="00503E97">
            <w:pPr>
              <w:jc w:val="left"/>
              <w:rPr>
                <w:shd w:val="clear" w:color="auto" w:fill="FFFFFF"/>
              </w:rPr>
            </w:pPr>
            <w:r w:rsidRPr="00AD37F7">
              <w:rPr>
                <w:shd w:val="clear" w:color="auto" w:fill="FFFFFF"/>
              </w:rPr>
              <w:t>(2 этап)</w:t>
            </w:r>
          </w:p>
          <w:p w:rsidR="0037243B" w:rsidRPr="00AD37F7" w:rsidRDefault="0037243B" w:rsidP="00503E97">
            <w:pPr>
              <w:jc w:val="left"/>
              <w:rPr>
                <w:shd w:val="clear" w:color="auto" w:fill="FFFFFF"/>
              </w:rPr>
            </w:pPr>
            <w:r w:rsidRPr="00AD37F7">
              <w:rPr>
                <w:shd w:val="clear" w:color="auto" w:fill="FFFFFF"/>
              </w:rPr>
              <w:t>Строительс</w:t>
            </w:r>
            <w:r w:rsidRPr="00AD37F7">
              <w:rPr>
                <w:shd w:val="clear" w:color="auto" w:fill="FFFFFF"/>
              </w:rPr>
              <w:t>т</w:t>
            </w:r>
            <w:r w:rsidRPr="00AD37F7">
              <w:rPr>
                <w:shd w:val="clear" w:color="auto" w:fill="FFFFFF"/>
              </w:rPr>
              <w:t>во</w:t>
            </w:r>
          </w:p>
          <w:p w:rsidR="0037243B" w:rsidRPr="00AD37F7" w:rsidRDefault="0037243B" w:rsidP="00503E97">
            <w:pPr>
              <w:jc w:val="left"/>
            </w:pPr>
            <w:r w:rsidRPr="00AD37F7">
              <w:rPr>
                <w:shd w:val="clear" w:color="auto" w:fill="FFFFFF"/>
              </w:rPr>
              <w:t>Водоснабж</w:t>
            </w:r>
            <w:r w:rsidRPr="00AD37F7">
              <w:rPr>
                <w:shd w:val="clear" w:color="auto" w:fill="FFFFFF"/>
              </w:rPr>
              <w:t>е</w:t>
            </w:r>
            <w:r w:rsidRPr="00AD37F7">
              <w:rPr>
                <w:shd w:val="clear" w:color="auto" w:fill="FFFFFF"/>
              </w:rPr>
              <w:t>ние.  Соор</w:t>
            </w:r>
            <w:r w:rsidRPr="00AD37F7">
              <w:rPr>
                <w:shd w:val="clear" w:color="auto" w:fill="FFFFFF"/>
              </w:rPr>
              <w:t>у</w:t>
            </w:r>
            <w:r w:rsidRPr="00AD37F7">
              <w:rPr>
                <w:shd w:val="clear" w:color="auto" w:fill="FFFFFF"/>
              </w:rPr>
              <w:t>жение и с</w:t>
            </w:r>
            <w:r w:rsidRPr="00AD37F7">
              <w:rPr>
                <w:shd w:val="clear" w:color="auto" w:fill="FFFFFF"/>
              </w:rPr>
              <w:t>е</w:t>
            </w:r>
            <w:r w:rsidRPr="00AD37F7">
              <w:rPr>
                <w:shd w:val="clear" w:color="auto" w:fill="FFFFFF"/>
              </w:rPr>
              <w:t>ти)</w:t>
            </w:r>
            <w:r w:rsidRPr="00AD37F7">
              <w:t>Строительство</w:t>
            </w:r>
          </w:p>
        </w:tc>
      </w:tr>
      <w:tr w:rsidR="0037243B" w:rsidRPr="00F23C46" w:rsidTr="00AC6278">
        <w:tblPrEx>
          <w:tblBorders>
            <w:bottom w:val="single" w:sz="2" w:space="0" w:color="000000" w:themeColor="text1"/>
          </w:tblBorders>
        </w:tblPrEx>
        <w:trPr>
          <w:jc w:val="center"/>
        </w:trPr>
        <w:tc>
          <w:tcPr>
            <w:tcW w:w="221" w:type="pct"/>
            <w:gridSpan w:val="2"/>
            <w:shd w:val="clear" w:color="auto" w:fill="auto"/>
          </w:tcPr>
          <w:p w:rsidR="0037243B" w:rsidRPr="00AD37F7" w:rsidRDefault="0037243B" w:rsidP="009A06F2">
            <w:pPr>
              <w:pStyle w:val="afff1"/>
              <w:numPr>
                <w:ilvl w:val="0"/>
                <w:numId w:val="2"/>
              </w:numPr>
              <w:ind w:right="-285" w:hanging="466"/>
              <w:jc w:val="left"/>
            </w:pPr>
          </w:p>
        </w:tc>
        <w:tc>
          <w:tcPr>
            <w:tcW w:w="768" w:type="pct"/>
            <w:gridSpan w:val="3"/>
            <w:shd w:val="clear" w:color="auto" w:fill="auto"/>
          </w:tcPr>
          <w:p w:rsidR="0037243B" w:rsidRPr="00AD37F7" w:rsidRDefault="0037243B" w:rsidP="00503E97">
            <w:pPr>
              <w:jc w:val="left"/>
            </w:pPr>
            <w:r w:rsidRPr="00AD37F7">
              <w:t>602041401</w:t>
            </w:r>
          </w:p>
          <w:p w:rsidR="0037243B" w:rsidRPr="00AD37F7" w:rsidRDefault="0037243B" w:rsidP="00503E97">
            <w:pPr>
              <w:jc w:val="left"/>
            </w:pPr>
            <w:r w:rsidRPr="00AD37F7">
              <w:t>Объекты водоотвед</w:t>
            </w:r>
            <w:r w:rsidRPr="00AD37F7">
              <w:t>е</w:t>
            </w:r>
            <w:r w:rsidRPr="00AD37F7">
              <w:t>ния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37243B" w:rsidRPr="00AD37F7" w:rsidRDefault="0037243B" w:rsidP="00CE58BB">
            <w:pPr>
              <w:autoSpaceDE w:val="0"/>
              <w:autoSpaceDN w:val="0"/>
              <w:adjustRightInd w:val="0"/>
              <w:jc w:val="left"/>
            </w:pPr>
            <w:r w:rsidRPr="00AD37F7">
              <w:rPr>
                <w:shd w:val="clear" w:color="auto" w:fill="FFFFFF"/>
              </w:rPr>
              <w:t>Внутренние сети водоотв</w:t>
            </w:r>
            <w:r w:rsidRPr="00AD37F7">
              <w:rPr>
                <w:shd w:val="clear" w:color="auto" w:fill="FFFFFF"/>
              </w:rPr>
              <w:t>е</w:t>
            </w:r>
            <w:r w:rsidRPr="00AD37F7">
              <w:rPr>
                <w:shd w:val="clear" w:color="auto" w:fill="FFFFFF"/>
              </w:rPr>
              <w:t xml:space="preserve">дения </w:t>
            </w:r>
          </w:p>
        </w:tc>
        <w:tc>
          <w:tcPr>
            <w:tcW w:w="606" w:type="pct"/>
            <w:gridSpan w:val="3"/>
          </w:tcPr>
          <w:p w:rsidR="0037243B" w:rsidRPr="00AD37F7" w:rsidRDefault="0037243B" w:rsidP="00B70527">
            <w:r w:rsidRPr="00AD37F7">
              <w:t>Увеличение кол</w:t>
            </w:r>
            <w:r w:rsidRPr="00AD37F7">
              <w:t>и</w:t>
            </w:r>
            <w:r w:rsidRPr="00AD37F7">
              <w:t>чества туристич</w:t>
            </w:r>
            <w:r w:rsidRPr="00AD37F7">
              <w:t>е</w:t>
            </w:r>
            <w:r w:rsidRPr="00AD37F7">
              <w:t>ского потока, со</w:t>
            </w:r>
            <w:r w:rsidRPr="00AD37F7">
              <w:t>з</w:t>
            </w:r>
            <w:r w:rsidRPr="00AD37F7">
              <w:t>дание комфортной среды</w:t>
            </w:r>
          </w:p>
          <w:p w:rsidR="0037243B" w:rsidRPr="00AD37F7" w:rsidRDefault="0037243B" w:rsidP="00B70527">
            <w:pPr>
              <w:jc w:val="left"/>
            </w:pPr>
          </w:p>
        </w:tc>
        <w:tc>
          <w:tcPr>
            <w:tcW w:w="478" w:type="pct"/>
            <w:shd w:val="clear" w:color="auto" w:fill="auto"/>
          </w:tcPr>
          <w:p w:rsidR="0037243B" w:rsidRPr="00AD37F7" w:rsidRDefault="0037243B" w:rsidP="00503E97">
            <w:pPr>
              <w:autoSpaceDE w:val="0"/>
              <w:autoSpaceDN w:val="0"/>
              <w:adjustRightInd w:val="0"/>
              <w:jc w:val="left"/>
            </w:pPr>
            <w:r w:rsidRPr="00AD37F7">
              <w:rPr>
                <w:rFonts w:eastAsia="Calibri"/>
                <w:iCs/>
                <w:lang w:eastAsia="en-US"/>
              </w:rPr>
              <w:t>Протяже</w:t>
            </w:r>
            <w:r w:rsidRPr="00AD37F7">
              <w:rPr>
                <w:rFonts w:eastAsia="Calibri"/>
                <w:iCs/>
                <w:lang w:eastAsia="en-US"/>
              </w:rPr>
              <w:t>н</w:t>
            </w:r>
            <w:r w:rsidRPr="00AD37F7">
              <w:rPr>
                <w:rFonts w:eastAsia="Calibri"/>
                <w:iCs/>
                <w:lang w:eastAsia="en-US"/>
              </w:rPr>
              <w:t>ность уст</w:t>
            </w:r>
            <w:r w:rsidRPr="00AD37F7">
              <w:rPr>
                <w:rFonts w:eastAsia="Calibri"/>
                <w:iCs/>
                <w:lang w:eastAsia="en-US"/>
              </w:rPr>
              <w:t>а</w:t>
            </w:r>
            <w:r w:rsidRPr="00AD37F7">
              <w:rPr>
                <w:rFonts w:eastAsia="Calibri"/>
                <w:iCs/>
                <w:lang w:eastAsia="en-US"/>
              </w:rPr>
              <w:t>навливается техническим заданием</w:t>
            </w:r>
          </w:p>
        </w:tc>
        <w:tc>
          <w:tcPr>
            <w:tcW w:w="582" w:type="pct"/>
            <w:shd w:val="clear" w:color="auto" w:fill="auto"/>
          </w:tcPr>
          <w:p w:rsidR="0037243B" w:rsidRPr="00AD37F7" w:rsidRDefault="0037243B" w:rsidP="00CE58BB">
            <w:pPr>
              <w:pStyle w:val="44"/>
              <w:rPr>
                <w:szCs w:val="22"/>
              </w:rPr>
            </w:pPr>
            <w:r w:rsidRPr="00AD37F7">
              <w:rPr>
                <w:szCs w:val="22"/>
              </w:rPr>
              <w:t xml:space="preserve">Территория </w:t>
            </w:r>
            <w:r w:rsidRPr="00AD37F7">
              <w:rPr>
                <w:szCs w:val="22"/>
                <w:shd w:val="clear" w:color="auto" w:fill="FFFFFF"/>
              </w:rPr>
              <w:t>су</w:t>
            </w:r>
            <w:r w:rsidRPr="00AD37F7">
              <w:rPr>
                <w:szCs w:val="22"/>
                <w:shd w:val="clear" w:color="auto" w:fill="FFFFFF"/>
              </w:rPr>
              <w:t>б</w:t>
            </w:r>
            <w:r w:rsidRPr="00AD37F7">
              <w:rPr>
                <w:szCs w:val="22"/>
                <w:shd w:val="clear" w:color="auto" w:fill="FFFFFF"/>
              </w:rPr>
              <w:t>кластера «Бел</w:t>
            </w:r>
            <w:r w:rsidRPr="00AD37F7">
              <w:rPr>
                <w:szCs w:val="22"/>
                <w:shd w:val="clear" w:color="auto" w:fill="FFFFFF"/>
              </w:rPr>
              <w:t>о</w:t>
            </w:r>
            <w:r w:rsidRPr="00AD37F7">
              <w:rPr>
                <w:szCs w:val="22"/>
                <w:shd w:val="clear" w:color="auto" w:fill="FFFFFF"/>
              </w:rPr>
              <w:t>куриха горная» рекреационного кластера «Бел</w:t>
            </w:r>
            <w:r w:rsidRPr="00AD37F7">
              <w:rPr>
                <w:szCs w:val="22"/>
                <w:shd w:val="clear" w:color="auto" w:fill="FFFFFF"/>
              </w:rPr>
              <w:t>о</w:t>
            </w:r>
            <w:r w:rsidRPr="00AD37F7">
              <w:rPr>
                <w:szCs w:val="22"/>
                <w:shd w:val="clear" w:color="auto" w:fill="FFFFFF"/>
              </w:rPr>
              <w:t>куриха »</w:t>
            </w:r>
          </w:p>
        </w:tc>
        <w:tc>
          <w:tcPr>
            <w:tcW w:w="524" w:type="pct"/>
            <w:shd w:val="clear" w:color="auto" w:fill="auto"/>
          </w:tcPr>
          <w:p w:rsidR="0037243B" w:rsidRPr="00AD37F7" w:rsidRDefault="0037243B" w:rsidP="00503E97">
            <w:pPr>
              <w:jc w:val="left"/>
            </w:pPr>
            <w:r w:rsidRPr="00AD37F7">
              <w:rPr>
                <w:bCs/>
              </w:rPr>
              <w:t>Рекреационная зона</w:t>
            </w:r>
          </w:p>
        </w:tc>
        <w:tc>
          <w:tcPr>
            <w:tcW w:w="443" w:type="pct"/>
            <w:shd w:val="clear" w:color="auto" w:fill="auto"/>
          </w:tcPr>
          <w:p w:rsidR="0037243B" w:rsidRPr="00AD37F7" w:rsidRDefault="0037243B" w:rsidP="00503E97">
            <w:pPr>
              <w:jc w:val="left"/>
            </w:pPr>
            <w:r w:rsidRPr="00AD37F7">
              <w:t>Санитарно-защитная зона – 10 м</w:t>
            </w:r>
          </w:p>
        </w:tc>
        <w:tc>
          <w:tcPr>
            <w:tcW w:w="445" w:type="pct"/>
          </w:tcPr>
          <w:p w:rsidR="0037243B" w:rsidRPr="00AD37F7" w:rsidRDefault="0037243B" w:rsidP="00503E97">
            <w:pPr>
              <w:jc w:val="left"/>
            </w:pPr>
            <w:r w:rsidRPr="00AD37F7">
              <w:t>Строительс</w:t>
            </w:r>
            <w:r w:rsidRPr="00AD37F7">
              <w:t>т</w:t>
            </w:r>
            <w:r w:rsidRPr="00AD37F7">
              <w:t>во</w:t>
            </w:r>
          </w:p>
        </w:tc>
      </w:tr>
      <w:tr w:rsidR="0037243B" w:rsidRPr="00F23C46" w:rsidTr="00AC6278">
        <w:tblPrEx>
          <w:tblBorders>
            <w:bottom w:val="single" w:sz="2" w:space="0" w:color="000000" w:themeColor="text1"/>
          </w:tblBorders>
        </w:tblPrEx>
        <w:trPr>
          <w:jc w:val="center"/>
        </w:trPr>
        <w:tc>
          <w:tcPr>
            <w:tcW w:w="221" w:type="pct"/>
            <w:gridSpan w:val="2"/>
            <w:shd w:val="clear" w:color="auto" w:fill="auto"/>
          </w:tcPr>
          <w:p w:rsidR="0037243B" w:rsidRPr="00AD37F7" w:rsidRDefault="0037243B" w:rsidP="009A06F2">
            <w:pPr>
              <w:pStyle w:val="afff1"/>
              <w:numPr>
                <w:ilvl w:val="0"/>
                <w:numId w:val="2"/>
              </w:numPr>
              <w:ind w:right="-285" w:hanging="466"/>
              <w:jc w:val="left"/>
            </w:pPr>
          </w:p>
        </w:tc>
        <w:tc>
          <w:tcPr>
            <w:tcW w:w="768" w:type="pct"/>
            <w:gridSpan w:val="3"/>
            <w:shd w:val="clear" w:color="auto" w:fill="auto"/>
          </w:tcPr>
          <w:p w:rsidR="0037243B" w:rsidRPr="00AD37F7" w:rsidRDefault="0037243B" w:rsidP="008A428F">
            <w:pPr>
              <w:jc w:val="left"/>
            </w:pPr>
            <w:r w:rsidRPr="00AD37F7">
              <w:t>60205020</w:t>
            </w:r>
            <w:r w:rsidRPr="00AD37F7">
              <w:rPr>
                <w:lang w:val="en-US"/>
              </w:rPr>
              <w:t>2</w:t>
            </w:r>
          </w:p>
          <w:p w:rsidR="0037243B" w:rsidRPr="00AD37F7" w:rsidRDefault="0037243B" w:rsidP="00F23C46">
            <w:pPr>
              <w:jc w:val="center"/>
            </w:pPr>
            <w:r w:rsidRPr="00AD37F7">
              <w:t>«Объекты единой гос</w:t>
            </w:r>
            <w:r w:rsidRPr="00AD37F7">
              <w:t>у</w:t>
            </w:r>
            <w:r w:rsidRPr="00AD37F7">
              <w:t>дарственной системы предупреждения и ли</w:t>
            </w:r>
            <w:r w:rsidRPr="00AD37F7">
              <w:t>к</w:t>
            </w:r>
            <w:r w:rsidRPr="00AD37F7">
              <w:t>видации чрезвычайных ситуаций»</w:t>
            </w:r>
          </w:p>
        </w:tc>
        <w:tc>
          <w:tcPr>
            <w:tcW w:w="933" w:type="pct"/>
            <w:gridSpan w:val="2"/>
            <w:shd w:val="clear" w:color="auto" w:fill="auto"/>
            <w:vAlign w:val="center"/>
          </w:tcPr>
          <w:p w:rsidR="0037243B" w:rsidRPr="00AD37F7" w:rsidRDefault="0037243B" w:rsidP="008A428F">
            <w:pPr>
              <w:pStyle w:val="44"/>
              <w:rPr>
                <w:szCs w:val="22"/>
                <w:shd w:val="clear" w:color="auto" w:fill="FFFFFF"/>
              </w:rPr>
            </w:pPr>
            <w:r w:rsidRPr="00AD37F7">
              <w:rPr>
                <w:szCs w:val="22"/>
                <w:shd w:val="clear" w:color="auto" w:fill="FFFFFF"/>
              </w:rPr>
              <w:t>Пожарный гидрант</w:t>
            </w:r>
          </w:p>
        </w:tc>
        <w:tc>
          <w:tcPr>
            <w:tcW w:w="606" w:type="pct"/>
            <w:gridSpan w:val="3"/>
          </w:tcPr>
          <w:p w:rsidR="0037243B" w:rsidRPr="00AD37F7" w:rsidRDefault="0037243B" w:rsidP="008A428F">
            <w:pPr>
              <w:autoSpaceDE w:val="0"/>
              <w:autoSpaceDN w:val="0"/>
              <w:adjustRightInd w:val="0"/>
              <w:jc w:val="left"/>
              <w:rPr>
                <w:rFonts w:eastAsia="Calibri"/>
                <w:iCs/>
                <w:lang w:eastAsia="en-US"/>
              </w:rPr>
            </w:pPr>
            <w:r w:rsidRPr="00AD37F7">
              <w:t>Объекты обесп</w:t>
            </w:r>
            <w:r w:rsidRPr="00AD37F7">
              <w:t>е</w:t>
            </w:r>
            <w:r w:rsidRPr="00AD37F7">
              <w:t>чения пожарной безопасности</w:t>
            </w:r>
          </w:p>
        </w:tc>
        <w:tc>
          <w:tcPr>
            <w:tcW w:w="478" w:type="pct"/>
            <w:shd w:val="clear" w:color="auto" w:fill="auto"/>
          </w:tcPr>
          <w:p w:rsidR="0037243B" w:rsidRPr="00AD37F7" w:rsidRDefault="0037243B" w:rsidP="008A428F">
            <w:pPr>
              <w:autoSpaceDE w:val="0"/>
              <w:autoSpaceDN w:val="0"/>
              <w:adjustRightInd w:val="0"/>
              <w:jc w:val="left"/>
              <w:rPr>
                <w:rFonts w:eastAsia="Calibri"/>
                <w:iCs/>
                <w:lang w:eastAsia="en-US"/>
              </w:rPr>
            </w:pPr>
            <w:r w:rsidRPr="00AD37F7">
              <w:rPr>
                <w:rFonts w:eastAsia="Calibri"/>
                <w:iCs/>
                <w:lang w:eastAsia="en-US"/>
              </w:rPr>
              <w:t>Протяже</w:t>
            </w:r>
            <w:r w:rsidRPr="00AD37F7">
              <w:rPr>
                <w:rFonts w:eastAsia="Calibri"/>
                <w:iCs/>
                <w:lang w:eastAsia="en-US"/>
              </w:rPr>
              <w:t>н</w:t>
            </w:r>
            <w:r w:rsidRPr="00AD37F7">
              <w:rPr>
                <w:rFonts w:eastAsia="Calibri"/>
                <w:iCs/>
                <w:lang w:eastAsia="en-US"/>
              </w:rPr>
              <w:t>ность уст</w:t>
            </w:r>
            <w:r w:rsidRPr="00AD37F7">
              <w:rPr>
                <w:rFonts w:eastAsia="Calibri"/>
                <w:iCs/>
                <w:lang w:eastAsia="en-US"/>
              </w:rPr>
              <w:t>а</w:t>
            </w:r>
            <w:r w:rsidRPr="00AD37F7">
              <w:rPr>
                <w:rFonts w:eastAsia="Calibri"/>
                <w:iCs/>
                <w:lang w:eastAsia="en-US"/>
              </w:rPr>
              <w:t>навливается техническим заданием</w:t>
            </w:r>
          </w:p>
        </w:tc>
        <w:tc>
          <w:tcPr>
            <w:tcW w:w="582" w:type="pct"/>
            <w:shd w:val="clear" w:color="auto" w:fill="auto"/>
          </w:tcPr>
          <w:p w:rsidR="0037243B" w:rsidRPr="00AD37F7" w:rsidRDefault="0037243B" w:rsidP="008A428F">
            <w:pPr>
              <w:jc w:val="left"/>
            </w:pPr>
            <w:r w:rsidRPr="00AD37F7">
              <w:t xml:space="preserve">Территория </w:t>
            </w:r>
            <w:r w:rsidRPr="00AD37F7">
              <w:rPr>
                <w:shd w:val="clear" w:color="auto" w:fill="FFFFFF"/>
              </w:rPr>
              <w:t>су</w:t>
            </w:r>
            <w:r w:rsidRPr="00AD37F7">
              <w:rPr>
                <w:shd w:val="clear" w:color="auto" w:fill="FFFFFF"/>
              </w:rPr>
              <w:t>б</w:t>
            </w:r>
            <w:r w:rsidRPr="00AD37F7">
              <w:rPr>
                <w:shd w:val="clear" w:color="auto" w:fill="FFFFFF"/>
              </w:rPr>
              <w:t>кластера «Бел</w:t>
            </w:r>
            <w:r w:rsidRPr="00AD37F7">
              <w:rPr>
                <w:shd w:val="clear" w:color="auto" w:fill="FFFFFF"/>
              </w:rPr>
              <w:t>о</w:t>
            </w:r>
            <w:r w:rsidRPr="00AD37F7">
              <w:rPr>
                <w:shd w:val="clear" w:color="auto" w:fill="FFFFFF"/>
              </w:rPr>
              <w:t>куриха горная» рекреационного кластера «Бел</w:t>
            </w:r>
            <w:r w:rsidRPr="00AD37F7">
              <w:rPr>
                <w:shd w:val="clear" w:color="auto" w:fill="FFFFFF"/>
              </w:rPr>
              <w:t>о</w:t>
            </w:r>
            <w:r w:rsidRPr="00AD37F7">
              <w:rPr>
                <w:shd w:val="clear" w:color="auto" w:fill="FFFFFF"/>
              </w:rPr>
              <w:t>куриха »</w:t>
            </w:r>
          </w:p>
        </w:tc>
        <w:tc>
          <w:tcPr>
            <w:tcW w:w="524" w:type="pct"/>
            <w:shd w:val="clear" w:color="auto" w:fill="auto"/>
          </w:tcPr>
          <w:p w:rsidR="0037243B" w:rsidRPr="00AD37F7" w:rsidRDefault="0037243B" w:rsidP="008A428F">
            <w:pPr>
              <w:jc w:val="left"/>
              <w:rPr>
                <w:bCs/>
              </w:rPr>
            </w:pPr>
            <w:r w:rsidRPr="00AD37F7">
              <w:rPr>
                <w:bCs/>
              </w:rPr>
              <w:t>Рекреационная зона</w:t>
            </w:r>
          </w:p>
        </w:tc>
        <w:tc>
          <w:tcPr>
            <w:tcW w:w="443" w:type="pct"/>
            <w:shd w:val="clear" w:color="auto" w:fill="auto"/>
          </w:tcPr>
          <w:p w:rsidR="0037243B" w:rsidRPr="00AD37F7" w:rsidRDefault="0037243B" w:rsidP="008A428F">
            <w:pPr>
              <w:jc w:val="left"/>
            </w:pPr>
            <w:r w:rsidRPr="00AD37F7">
              <w:t>Санитарно-защитная зона –</w:t>
            </w:r>
          </w:p>
        </w:tc>
        <w:tc>
          <w:tcPr>
            <w:tcW w:w="445" w:type="pct"/>
          </w:tcPr>
          <w:p w:rsidR="0037243B" w:rsidRPr="00AD37F7" w:rsidRDefault="0037243B" w:rsidP="008A428F">
            <w:pPr>
              <w:pStyle w:val="44"/>
              <w:rPr>
                <w:szCs w:val="22"/>
              </w:rPr>
            </w:pPr>
            <w:r w:rsidRPr="00AD37F7">
              <w:rPr>
                <w:szCs w:val="22"/>
              </w:rPr>
              <w:t>Строительс</w:t>
            </w:r>
            <w:r w:rsidRPr="00AD37F7">
              <w:rPr>
                <w:szCs w:val="22"/>
              </w:rPr>
              <w:t>т</w:t>
            </w:r>
            <w:r w:rsidRPr="00AD37F7">
              <w:rPr>
                <w:szCs w:val="22"/>
              </w:rPr>
              <w:t>во</w:t>
            </w:r>
          </w:p>
        </w:tc>
      </w:tr>
      <w:tr w:rsidR="0037243B" w:rsidRPr="00F23C46" w:rsidTr="00AC6278">
        <w:tblPrEx>
          <w:tblBorders>
            <w:bottom w:val="single" w:sz="2" w:space="0" w:color="000000" w:themeColor="text1"/>
          </w:tblBorders>
        </w:tblPrEx>
        <w:trPr>
          <w:jc w:val="center"/>
        </w:trPr>
        <w:tc>
          <w:tcPr>
            <w:tcW w:w="221" w:type="pct"/>
            <w:gridSpan w:val="2"/>
            <w:shd w:val="clear" w:color="auto" w:fill="auto"/>
          </w:tcPr>
          <w:p w:rsidR="0037243B" w:rsidRPr="00AD37F7" w:rsidRDefault="0037243B" w:rsidP="009A06F2">
            <w:pPr>
              <w:pStyle w:val="afff1"/>
              <w:numPr>
                <w:ilvl w:val="0"/>
                <w:numId w:val="2"/>
              </w:numPr>
              <w:ind w:right="-285" w:hanging="466"/>
              <w:jc w:val="left"/>
            </w:pPr>
          </w:p>
        </w:tc>
        <w:tc>
          <w:tcPr>
            <w:tcW w:w="768" w:type="pct"/>
            <w:gridSpan w:val="3"/>
            <w:shd w:val="clear" w:color="auto" w:fill="auto"/>
          </w:tcPr>
          <w:p w:rsidR="0037243B" w:rsidRPr="00AD37F7" w:rsidRDefault="0037243B" w:rsidP="008A428F">
            <w:pPr>
              <w:jc w:val="left"/>
            </w:pPr>
            <w:r w:rsidRPr="00AD37F7">
              <w:t>602040901</w:t>
            </w:r>
          </w:p>
          <w:p w:rsidR="0037243B" w:rsidRPr="00AD37F7" w:rsidRDefault="0037243B" w:rsidP="00F23C46">
            <w:pPr>
              <w:jc w:val="center"/>
            </w:pPr>
            <w:r w:rsidRPr="00AD37F7">
              <w:t>Объект газоснабжения</w:t>
            </w:r>
          </w:p>
        </w:tc>
        <w:tc>
          <w:tcPr>
            <w:tcW w:w="933" w:type="pct"/>
            <w:gridSpan w:val="2"/>
            <w:shd w:val="clear" w:color="auto" w:fill="auto"/>
            <w:vAlign w:val="center"/>
          </w:tcPr>
          <w:p w:rsidR="0037243B" w:rsidRPr="00AD37F7" w:rsidRDefault="0037243B" w:rsidP="008A428F">
            <w:pPr>
              <w:pStyle w:val="44"/>
              <w:rPr>
                <w:szCs w:val="22"/>
              </w:rPr>
            </w:pPr>
            <w:r w:rsidRPr="00AD37F7">
              <w:rPr>
                <w:szCs w:val="22"/>
                <w:shd w:val="clear" w:color="auto" w:fill="FFFFFF"/>
              </w:rPr>
              <w:t>Внутренние сети газосна</w:t>
            </w:r>
            <w:r w:rsidRPr="00AD37F7">
              <w:rPr>
                <w:szCs w:val="22"/>
                <w:shd w:val="clear" w:color="auto" w:fill="FFFFFF"/>
              </w:rPr>
              <w:t>б</w:t>
            </w:r>
            <w:r w:rsidRPr="00AD37F7">
              <w:rPr>
                <w:szCs w:val="22"/>
                <w:shd w:val="clear" w:color="auto" w:fill="FFFFFF"/>
              </w:rPr>
              <w:t>жения</w:t>
            </w:r>
          </w:p>
        </w:tc>
        <w:tc>
          <w:tcPr>
            <w:tcW w:w="606" w:type="pct"/>
            <w:gridSpan w:val="3"/>
          </w:tcPr>
          <w:p w:rsidR="0037243B" w:rsidRPr="00AD37F7" w:rsidRDefault="0037243B" w:rsidP="0037243B">
            <w:r w:rsidRPr="00AD37F7">
              <w:t>Увеличение кол</w:t>
            </w:r>
            <w:r w:rsidRPr="00AD37F7">
              <w:t>и</w:t>
            </w:r>
            <w:r w:rsidRPr="00AD37F7">
              <w:t>чества туристич</w:t>
            </w:r>
            <w:r w:rsidRPr="00AD37F7">
              <w:t>е</w:t>
            </w:r>
            <w:r w:rsidRPr="00AD37F7">
              <w:t>ского потока, со</w:t>
            </w:r>
            <w:r w:rsidRPr="00AD37F7">
              <w:t>з</w:t>
            </w:r>
            <w:r w:rsidRPr="00AD37F7">
              <w:t xml:space="preserve">дание комфортной среды </w:t>
            </w:r>
          </w:p>
          <w:p w:rsidR="0037243B" w:rsidRPr="00AD37F7" w:rsidRDefault="0037243B" w:rsidP="008A428F">
            <w:pPr>
              <w:autoSpaceDE w:val="0"/>
              <w:autoSpaceDN w:val="0"/>
              <w:adjustRightInd w:val="0"/>
              <w:jc w:val="left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478" w:type="pct"/>
            <w:shd w:val="clear" w:color="auto" w:fill="auto"/>
          </w:tcPr>
          <w:p w:rsidR="0037243B" w:rsidRPr="00AD37F7" w:rsidRDefault="0037243B" w:rsidP="008A428F">
            <w:pPr>
              <w:autoSpaceDE w:val="0"/>
              <w:autoSpaceDN w:val="0"/>
              <w:adjustRightInd w:val="0"/>
              <w:jc w:val="left"/>
              <w:rPr>
                <w:rFonts w:eastAsia="Calibri"/>
                <w:iCs/>
                <w:lang w:eastAsia="en-US"/>
              </w:rPr>
            </w:pPr>
            <w:r w:rsidRPr="00AD37F7">
              <w:rPr>
                <w:rFonts w:eastAsia="Calibri"/>
                <w:iCs/>
                <w:lang w:eastAsia="en-US"/>
              </w:rPr>
              <w:t>Протяже</w:t>
            </w:r>
            <w:r w:rsidRPr="00AD37F7">
              <w:rPr>
                <w:rFonts w:eastAsia="Calibri"/>
                <w:iCs/>
                <w:lang w:eastAsia="en-US"/>
              </w:rPr>
              <w:t>н</w:t>
            </w:r>
            <w:r w:rsidRPr="00AD37F7">
              <w:rPr>
                <w:rFonts w:eastAsia="Calibri"/>
                <w:iCs/>
                <w:lang w:eastAsia="en-US"/>
              </w:rPr>
              <w:t>ность уст</w:t>
            </w:r>
            <w:r w:rsidRPr="00AD37F7">
              <w:rPr>
                <w:rFonts w:eastAsia="Calibri"/>
                <w:iCs/>
                <w:lang w:eastAsia="en-US"/>
              </w:rPr>
              <w:t>а</w:t>
            </w:r>
            <w:r w:rsidRPr="00AD37F7">
              <w:rPr>
                <w:rFonts w:eastAsia="Calibri"/>
                <w:iCs/>
                <w:lang w:eastAsia="en-US"/>
              </w:rPr>
              <w:t>навливается техническим заданием</w:t>
            </w:r>
          </w:p>
        </w:tc>
        <w:tc>
          <w:tcPr>
            <w:tcW w:w="582" w:type="pct"/>
            <w:shd w:val="clear" w:color="auto" w:fill="auto"/>
          </w:tcPr>
          <w:p w:rsidR="0037243B" w:rsidRPr="00AD37F7" w:rsidRDefault="0037243B" w:rsidP="008A428F">
            <w:pPr>
              <w:jc w:val="left"/>
            </w:pPr>
            <w:r w:rsidRPr="00AD37F7">
              <w:t xml:space="preserve">Территория </w:t>
            </w:r>
            <w:r w:rsidRPr="00AD37F7">
              <w:rPr>
                <w:shd w:val="clear" w:color="auto" w:fill="FFFFFF"/>
              </w:rPr>
              <w:t>су</w:t>
            </w:r>
            <w:r w:rsidRPr="00AD37F7">
              <w:rPr>
                <w:shd w:val="clear" w:color="auto" w:fill="FFFFFF"/>
              </w:rPr>
              <w:t>б</w:t>
            </w:r>
            <w:r w:rsidRPr="00AD37F7">
              <w:rPr>
                <w:shd w:val="clear" w:color="auto" w:fill="FFFFFF"/>
              </w:rPr>
              <w:t>кластера «Бел</w:t>
            </w:r>
            <w:r w:rsidRPr="00AD37F7">
              <w:rPr>
                <w:shd w:val="clear" w:color="auto" w:fill="FFFFFF"/>
              </w:rPr>
              <w:t>о</w:t>
            </w:r>
            <w:r w:rsidRPr="00AD37F7">
              <w:rPr>
                <w:shd w:val="clear" w:color="auto" w:fill="FFFFFF"/>
              </w:rPr>
              <w:t>куриха горная» рекреационного кластера «Бел</w:t>
            </w:r>
            <w:r w:rsidRPr="00AD37F7">
              <w:rPr>
                <w:shd w:val="clear" w:color="auto" w:fill="FFFFFF"/>
              </w:rPr>
              <w:t>о</w:t>
            </w:r>
            <w:r w:rsidRPr="00AD37F7">
              <w:rPr>
                <w:shd w:val="clear" w:color="auto" w:fill="FFFFFF"/>
              </w:rPr>
              <w:t>куриха »</w:t>
            </w:r>
          </w:p>
        </w:tc>
        <w:tc>
          <w:tcPr>
            <w:tcW w:w="524" w:type="pct"/>
            <w:shd w:val="clear" w:color="auto" w:fill="auto"/>
          </w:tcPr>
          <w:p w:rsidR="0037243B" w:rsidRPr="00AD37F7" w:rsidRDefault="0037243B" w:rsidP="008A428F">
            <w:pPr>
              <w:jc w:val="left"/>
            </w:pPr>
            <w:r w:rsidRPr="00AD37F7">
              <w:rPr>
                <w:bCs/>
              </w:rPr>
              <w:t>Рекреационная зона</w:t>
            </w:r>
          </w:p>
        </w:tc>
        <w:tc>
          <w:tcPr>
            <w:tcW w:w="443" w:type="pct"/>
            <w:shd w:val="clear" w:color="auto" w:fill="auto"/>
          </w:tcPr>
          <w:p w:rsidR="0037243B" w:rsidRPr="00AD37F7" w:rsidRDefault="0037243B" w:rsidP="008A428F">
            <w:pPr>
              <w:jc w:val="left"/>
            </w:pPr>
            <w:r w:rsidRPr="00AD37F7">
              <w:t>Санитарно-Защитная зона</w:t>
            </w:r>
          </w:p>
        </w:tc>
        <w:tc>
          <w:tcPr>
            <w:tcW w:w="445" w:type="pct"/>
          </w:tcPr>
          <w:p w:rsidR="0037243B" w:rsidRPr="00AD37F7" w:rsidRDefault="0037243B" w:rsidP="008A428F">
            <w:pPr>
              <w:pStyle w:val="44"/>
              <w:rPr>
                <w:szCs w:val="22"/>
              </w:rPr>
            </w:pPr>
            <w:r w:rsidRPr="00AD37F7">
              <w:rPr>
                <w:szCs w:val="22"/>
              </w:rPr>
              <w:t>Строительс</w:t>
            </w:r>
            <w:r w:rsidRPr="00AD37F7">
              <w:rPr>
                <w:szCs w:val="22"/>
              </w:rPr>
              <w:t>т</w:t>
            </w:r>
            <w:r w:rsidRPr="00AD37F7">
              <w:rPr>
                <w:szCs w:val="22"/>
              </w:rPr>
              <w:t>во</w:t>
            </w:r>
          </w:p>
        </w:tc>
      </w:tr>
    </w:tbl>
    <w:p w:rsidR="006677A0" w:rsidRDefault="006677A0" w:rsidP="006677A0">
      <w:pPr>
        <w:pStyle w:val="af1"/>
        <w:ind w:left="0"/>
      </w:pPr>
      <w:r w:rsidRPr="00FD34EA">
        <w:rPr>
          <w:sz w:val="28"/>
          <w:szCs w:val="28"/>
        </w:rPr>
        <w:t xml:space="preserve">* </w:t>
      </w:r>
      <w:r w:rsidRPr="00FF4B41">
        <w:t>Необходимо дополнительное согласование с федеральным органом исполнительной власти в области рыболовства (Верхнеобское территор</w:t>
      </w:r>
      <w:r w:rsidRPr="00FF4B41">
        <w:t>и</w:t>
      </w:r>
      <w:r w:rsidRPr="00FF4B41">
        <w:t>альное управление Федерального агентство по рыболовству) только детальной при планировке территории, архитектурно - строительном прое</w:t>
      </w:r>
      <w:r w:rsidRPr="00FF4B41">
        <w:t>к</w:t>
      </w:r>
      <w:r w:rsidRPr="00FF4B41">
        <w:t>тировании, строительстве, реконструкции, капитальном ремонте объектов капитального строительства, внедрении новых технологических пр</w:t>
      </w:r>
      <w:r w:rsidRPr="00FF4B41">
        <w:t>о</w:t>
      </w:r>
      <w:r w:rsidRPr="00FF4B41">
        <w:t>цессов и осуществлении иной деятельности на земельных участках находящихся в непосредственной близости от водных объектов, так как это может оказать негативное воздействие на водные биологические ресурсы и среду их обитания. В соответствии со статьей 50 Федерального закона от 20.12.2004 № 166-ФЗ "О рыболовстве и сохранении водных биологических ресурсов".</w:t>
      </w:r>
    </w:p>
    <w:p w:rsidR="001A326B" w:rsidRDefault="001A326B" w:rsidP="001A326B">
      <w:pPr>
        <w:sectPr w:rsidR="001A326B" w:rsidSect="001A326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 w:code="9"/>
          <w:pgMar w:top="1701" w:right="851" w:bottom="851" w:left="851" w:header="567" w:footer="0" w:gutter="0"/>
          <w:cols w:space="708"/>
          <w:docGrid w:linePitch="360"/>
        </w:sectPr>
      </w:pPr>
    </w:p>
    <w:p w:rsidR="00AC6278" w:rsidRPr="000323CA" w:rsidRDefault="001A326B" w:rsidP="006677A0">
      <w:pPr>
        <w:pStyle w:val="af1"/>
        <w:ind w:left="0"/>
        <w:rPr>
          <w:bCs/>
          <w:sz w:val="28"/>
          <w:szCs w:val="28"/>
        </w:rPr>
      </w:pPr>
      <w:r w:rsidRPr="00FD34EA">
        <w:rPr>
          <w:sz w:val="28"/>
          <w:szCs w:val="28"/>
        </w:rPr>
        <w:lastRenderedPageBreak/>
        <w:tab/>
      </w:r>
      <w:r w:rsidR="00AC6278" w:rsidRPr="000323CA">
        <w:rPr>
          <w:sz w:val="28"/>
          <w:szCs w:val="28"/>
        </w:rPr>
        <w:t>Изложить главу 8.</w:t>
      </w:r>
      <w:r w:rsidR="00AC6278" w:rsidRPr="000323CA">
        <w:rPr>
          <w:b/>
          <w:sz w:val="28"/>
          <w:szCs w:val="28"/>
        </w:rPr>
        <w:t xml:space="preserve"> «ПАРАМЕТРЫ ФУНКЦИОНАЛЬНЫХ ЗОН, А ТАКЖЕ СВЕДЕНИЯ О ПЛАНИРУЕМЫХ ДЛЯ РАЗМЕЩЕНИЯ В НИХ ОБЪЕКТАХ ФЕДЕРАЛЬНОГО ЗНАЧЕНИЯ, ОБЪЕКТАХ РЕГИОНАЛЬНОГО ЗНАЧ</w:t>
      </w:r>
      <w:r w:rsidR="00AC6278" w:rsidRPr="000323CA">
        <w:rPr>
          <w:b/>
          <w:sz w:val="28"/>
          <w:szCs w:val="28"/>
        </w:rPr>
        <w:t>Е</w:t>
      </w:r>
      <w:r w:rsidR="00AC6278" w:rsidRPr="000323CA">
        <w:rPr>
          <w:b/>
          <w:sz w:val="28"/>
          <w:szCs w:val="28"/>
        </w:rPr>
        <w:t xml:space="preserve">НИЯ, ОБЪЕКТАХ МЕСТНОГО ЗНАЧЕНИЯ» </w:t>
      </w:r>
      <w:r w:rsidR="00AC6278" w:rsidRPr="000323CA">
        <w:rPr>
          <w:sz w:val="28"/>
          <w:szCs w:val="28"/>
        </w:rPr>
        <w:t>Тома I «Положения о территор</w:t>
      </w:r>
      <w:r w:rsidR="00AC6278" w:rsidRPr="000323CA">
        <w:rPr>
          <w:sz w:val="28"/>
          <w:szCs w:val="28"/>
        </w:rPr>
        <w:t>и</w:t>
      </w:r>
      <w:r w:rsidR="00AC6278" w:rsidRPr="000323CA">
        <w:rPr>
          <w:sz w:val="28"/>
          <w:szCs w:val="28"/>
        </w:rPr>
        <w:t>альном планировании» в следующей</w:t>
      </w:r>
      <w:r w:rsidR="00AC6278" w:rsidRPr="000323CA">
        <w:rPr>
          <w:bCs/>
          <w:sz w:val="28"/>
          <w:szCs w:val="28"/>
        </w:rPr>
        <w:t xml:space="preserve"> редакции:</w:t>
      </w:r>
    </w:p>
    <w:p w:rsidR="00AC6278" w:rsidRPr="000323CA" w:rsidRDefault="00AC6278" w:rsidP="00AC6278">
      <w:pPr>
        <w:ind w:firstLine="709"/>
        <w:rPr>
          <w:b/>
          <w:sz w:val="28"/>
          <w:szCs w:val="28"/>
        </w:rPr>
      </w:pPr>
      <w:r w:rsidRPr="000323CA">
        <w:rPr>
          <w:sz w:val="28"/>
          <w:szCs w:val="28"/>
        </w:rPr>
        <w:t>«8.</w:t>
      </w:r>
      <w:r w:rsidRPr="000323CA">
        <w:rPr>
          <w:b/>
          <w:sz w:val="28"/>
          <w:szCs w:val="28"/>
        </w:rPr>
        <w:t xml:space="preserve"> ПАРАМЕТРЫ ФУНКЦИОНАЛЬНЫХ ЗОН, А ТАКЖЕ СВЕДЕНИЯ О ПЛАНИРУЕМЫХ ДЛЯ РАЗМЕЩЕНИЯ В НИХ ОБЪЕКТАХ ФЕДЕРАЛЬН</w:t>
      </w:r>
      <w:r w:rsidRPr="000323CA">
        <w:rPr>
          <w:b/>
          <w:sz w:val="28"/>
          <w:szCs w:val="28"/>
        </w:rPr>
        <w:t>О</w:t>
      </w:r>
      <w:r w:rsidRPr="000323CA">
        <w:rPr>
          <w:b/>
          <w:sz w:val="28"/>
          <w:szCs w:val="28"/>
        </w:rPr>
        <w:t>ГО ЗНАЧЕНИЯ, ОБЪЕКТАХ РЕГИОНАЛЬНОГО ЗНАЧЕНИЯ, ОБЪЕКТАХ МЕСТНОГО ЗНАЧЕНИЯ</w:t>
      </w:r>
    </w:p>
    <w:p w:rsidR="00AC6278" w:rsidRPr="000323CA" w:rsidRDefault="00AC6278" w:rsidP="00AC6278">
      <w:pPr>
        <w:spacing w:before="120" w:after="120"/>
        <w:rPr>
          <w:color w:val="000000" w:themeColor="text1"/>
          <w:sz w:val="28"/>
          <w:szCs w:val="28"/>
        </w:rPr>
      </w:pPr>
      <w:r w:rsidRPr="000323CA">
        <w:rPr>
          <w:color w:val="000000" w:themeColor="text1"/>
          <w:sz w:val="28"/>
          <w:szCs w:val="28"/>
        </w:rPr>
        <w:tab/>
        <w:t xml:space="preserve">В </w:t>
      </w:r>
      <w:r w:rsidRPr="000323CA">
        <w:rPr>
          <w:sz w:val="28"/>
          <w:szCs w:val="28"/>
        </w:rPr>
        <w:t xml:space="preserve">таблице </w:t>
      </w:r>
      <w:r w:rsidRPr="000323CA">
        <w:rPr>
          <w:color w:val="000000" w:themeColor="text1"/>
          <w:sz w:val="28"/>
          <w:szCs w:val="28"/>
        </w:rPr>
        <w:t>представлены сведения о параметрах функциональных зон и о пл</w:t>
      </w:r>
      <w:r w:rsidRPr="000323CA">
        <w:rPr>
          <w:color w:val="000000" w:themeColor="text1"/>
          <w:sz w:val="28"/>
          <w:szCs w:val="28"/>
        </w:rPr>
        <w:t>а</w:t>
      </w:r>
      <w:r w:rsidRPr="000323CA">
        <w:rPr>
          <w:color w:val="000000" w:themeColor="text1"/>
          <w:sz w:val="28"/>
          <w:szCs w:val="28"/>
        </w:rPr>
        <w:t>нируемых для размещения в них объектах федерального, регионального и местного значений.</w:t>
      </w:r>
    </w:p>
    <w:p w:rsidR="00AC6278" w:rsidRPr="000323CA" w:rsidRDefault="00AC6278" w:rsidP="00AC6278">
      <w:pPr>
        <w:pStyle w:val="af1"/>
        <w:ind w:left="0"/>
        <w:jc w:val="center"/>
        <w:rPr>
          <w:b/>
          <w:color w:val="000000" w:themeColor="text1"/>
          <w:sz w:val="28"/>
          <w:szCs w:val="28"/>
        </w:rPr>
      </w:pPr>
      <w:r w:rsidRPr="000323CA">
        <w:rPr>
          <w:b/>
          <w:color w:val="000000" w:themeColor="text1"/>
          <w:sz w:val="28"/>
          <w:szCs w:val="28"/>
        </w:rPr>
        <w:t>Параметры функциональных зон, а также сведения о планируемых для разм</w:t>
      </w:r>
      <w:r w:rsidRPr="000323CA">
        <w:rPr>
          <w:b/>
          <w:color w:val="000000" w:themeColor="text1"/>
          <w:sz w:val="28"/>
          <w:szCs w:val="28"/>
        </w:rPr>
        <w:t>е</w:t>
      </w:r>
      <w:r w:rsidRPr="000323CA">
        <w:rPr>
          <w:b/>
          <w:color w:val="000000" w:themeColor="text1"/>
          <w:sz w:val="28"/>
          <w:szCs w:val="28"/>
        </w:rPr>
        <w:t>щения в них объектах федерального значения, объектах регионального знач</w:t>
      </w:r>
      <w:r w:rsidRPr="000323CA">
        <w:rPr>
          <w:b/>
          <w:color w:val="000000" w:themeColor="text1"/>
          <w:sz w:val="28"/>
          <w:szCs w:val="28"/>
        </w:rPr>
        <w:t>е</w:t>
      </w:r>
      <w:r w:rsidRPr="000323CA">
        <w:rPr>
          <w:b/>
          <w:color w:val="000000" w:themeColor="text1"/>
          <w:sz w:val="28"/>
          <w:szCs w:val="28"/>
        </w:rPr>
        <w:t>ния, объектах местного значения</w:t>
      </w:r>
    </w:p>
    <w:p w:rsidR="00AC6278" w:rsidRPr="00FD34EA" w:rsidRDefault="00AC6278" w:rsidP="00AC6278">
      <w:pPr>
        <w:pStyle w:val="af1"/>
        <w:ind w:left="0"/>
        <w:jc w:val="center"/>
        <w:rPr>
          <w:b/>
          <w:color w:val="000000" w:themeColor="text1"/>
          <w:sz w:val="16"/>
          <w:szCs w:val="16"/>
        </w:rPr>
      </w:pPr>
    </w:p>
    <w:tbl>
      <w:tblPr>
        <w:tblStyle w:val="ad"/>
        <w:tblW w:w="5000" w:type="pct"/>
        <w:tblLook w:val="04A0"/>
      </w:tblPr>
      <w:tblGrid>
        <w:gridCol w:w="531"/>
        <w:gridCol w:w="2005"/>
        <w:gridCol w:w="1199"/>
        <w:gridCol w:w="2745"/>
        <w:gridCol w:w="2311"/>
        <w:gridCol w:w="1630"/>
      </w:tblGrid>
      <w:tr w:rsidR="00AC6278" w:rsidRPr="00793018" w:rsidTr="009734D9">
        <w:trPr>
          <w:trHeight w:val="714"/>
        </w:trPr>
        <w:tc>
          <w:tcPr>
            <w:tcW w:w="255" w:type="pct"/>
            <w:shd w:val="clear" w:color="auto" w:fill="FFFFFF" w:themeFill="background1"/>
            <w:vAlign w:val="center"/>
          </w:tcPr>
          <w:p w:rsidR="00AC6278" w:rsidRPr="00793018" w:rsidRDefault="00AC6278" w:rsidP="00B70527">
            <w:pPr>
              <w:pStyle w:val="af1"/>
              <w:ind w:left="0"/>
              <w:jc w:val="center"/>
              <w:rPr>
                <w:b/>
                <w:color w:val="000000" w:themeColor="text1"/>
              </w:rPr>
            </w:pPr>
            <w:r w:rsidRPr="00793018">
              <w:rPr>
                <w:b/>
                <w:color w:val="000000" w:themeColor="text1"/>
              </w:rPr>
              <w:t>№ п/п</w:t>
            </w:r>
          </w:p>
        </w:tc>
        <w:tc>
          <w:tcPr>
            <w:tcW w:w="962" w:type="pct"/>
            <w:shd w:val="clear" w:color="auto" w:fill="FFFFFF" w:themeFill="background1"/>
            <w:vAlign w:val="center"/>
          </w:tcPr>
          <w:p w:rsidR="00AC6278" w:rsidRPr="00793018" w:rsidRDefault="00AC6278" w:rsidP="00B70527">
            <w:pPr>
              <w:pStyle w:val="af1"/>
              <w:ind w:left="0"/>
              <w:jc w:val="center"/>
              <w:rPr>
                <w:b/>
                <w:color w:val="000000" w:themeColor="text1"/>
              </w:rPr>
            </w:pPr>
            <w:r w:rsidRPr="00793018">
              <w:rPr>
                <w:b/>
                <w:color w:val="000000" w:themeColor="text1"/>
              </w:rPr>
              <w:t>Функциональные зоны</w:t>
            </w:r>
          </w:p>
        </w:tc>
        <w:tc>
          <w:tcPr>
            <w:tcW w:w="575" w:type="pct"/>
            <w:shd w:val="clear" w:color="auto" w:fill="FFFFFF" w:themeFill="background1"/>
            <w:vAlign w:val="center"/>
          </w:tcPr>
          <w:p w:rsidR="00AC6278" w:rsidRPr="00793018" w:rsidRDefault="00AC6278" w:rsidP="00B70527">
            <w:pPr>
              <w:pStyle w:val="af1"/>
              <w:ind w:left="0"/>
              <w:jc w:val="center"/>
              <w:rPr>
                <w:b/>
                <w:color w:val="000000" w:themeColor="text1"/>
              </w:rPr>
            </w:pPr>
            <w:r w:rsidRPr="00793018">
              <w:rPr>
                <w:b/>
                <w:color w:val="000000" w:themeColor="text1"/>
              </w:rPr>
              <w:t>Площадь, га</w:t>
            </w:r>
          </w:p>
        </w:tc>
        <w:tc>
          <w:tcPr>
            <w:tcW w:w="1495" w:type="pct"/>
            <w:shd w:val="clear" w:color="auto" w:fill="FFFFFF" w:themeFill="background1"/>
            <w:vAlign w:val="center"/>
          </w:tcPr>
          <w:p w:rsidR="00AC6278" w:rsidRPr="00793018" w:rsidRDefault="00AC6278" w:rsidP="00B70527">
            <w:pPr>
              <w:pStyle w:val="af1"/>
              <w:ind w:left="0"/>
              <w:jc w:val="center"/>
              <w:rPr>
                <w:b/>
                <w:color w:val="000000" w:themeColor="text1"/>
              </w:rPr>
            </w:pPr>
            <w:r w:rsidRPr="00793018">
              <w:rPr>
                <w:b/>
                <w:color w:val="000000" w:themeColor="text1"/>
              </w:rPr>
              <w:t>Наименование объектов, планируемых для ра</w:t>
            </w:r>
            <w:r w:rsidRPr="00793018">
              <w:rPr>
                <w:b/>
                <w:color w:val="000000" w:themeColor="text1"/>
              </w:rPr>
              <w:t>з</w:t>
            </w:r>
            <w:r w:rsidRPr="00793018">
              <w:rPr>
                <w:b/>
                <w:color w:val="000000" w:themeColor="text1"/>
              </w:rPr>
              <w:t>мещения</w:t>
            </w:r>
          </w:p>
        </w:tc>
        <w:tc>
          <w:tcPr>
            <w:tcW w:w="931" w:type="pct"/>
            <w:shd w:val="clear" w:color="auto" w:fill="FFFFFF" w:themeFill="background1"/>
            <w:vAlign w:val="center"/>
          </w:tcPr>
          <w:p w:rsidR="00AC6278" w:rsidRPr="00793018" w:rsidRDefault="00AC6278" w:rsidP="00B70527">
            <w:pPr>
              <w:pStyle w:val="af1"/>
              <w:ind w:left="0"/>
              <w:jc w:val="center"/>
              <w:rPr>
                <w:b/>
                <w:color w:val="000000" w:themeColor="text1"/>
              </w:rPr>
            </w:pPr>
            <w:r w:rsidRPr="00793018">
              <w:rPr>
                <w:b/>
                <w:color w:val="000000" w:themeColor="text1"/>
              </w:rPr>
              <w:t>Кол-во объектов/</w:t>
            </w:r>
          </w:p>
          <w:p w:rsidR="00AC6278" w:rsidRPr="00793018" w:rsidRDefault="00AC6278" w:rsidP="00B70527">
            <w:pPr>
              <w:pStyle w:val="af1"/>
              <w:ind w:left="0"/>
              <w:jc w:val="center"/>
              <w:rPr>
                <w:b/>
                <w:color w:val="000000" w:themeColor="text1"/>
              </w:rPr>
            </w:pPr>
            <w:r w:rsidRPr="00793018">
              <w:rPr>
                <w:b/>
                <w:color w:val="000000" w:themeColor="text1"/>
              </w:rPr>
              <w:t>Параметры</w:t>
            </w:r>
          </w:p>
        </w:tc>
        <w:tc>
          <w:tcPr>
            <w:tcW w:w="782" w:type="pct"/>
            <w:shd w:val="clear" w:color="auto" w:fill="FFFFFF" w:themeFill="background1"/>
            <w:vAlign w:val="center"/>
          </w:tcPr>
          <w:p w:rsidR="00AC6278" w:rsidRPr="00793018" w:rsidRDefault="00AC6278" w:rsidP="00B70527">
            <w:pPr>
              <w:pStyle w:val="af1"/>
              <w:ind w:left="0"/>
              <w:jc w:val="center"/>
              <w:rPr>
                <w:b/>
                <w:color w:val="000000" w:themeColor="text1"/>
              </w:rPr>
            </w:pPr>
            <w:r w:rsidRPr="00793018">
              <w:rPr>
                <w:b/>
                <w:color w:val="000000" w:themeColor="text1"/>
              </w:rPr>
              <w:t>Значение планируемого объекта</w:t>
            </w:r>
          </w:p>
        </w:tc>
      </w:tr>
      <w:tr w:rsidR="00AC6278" w:rsidRPr="00793018" w:rsidTr="00AC6278">
        <w:tc>
          <w:tcPr>
            <w:tcW w:w="1217" w:type="pct"/>
            <w:gridSpan w:val="2"/>
          </w:tcPr>
          <w:p w:rsidR="00AC6278" w:rsidRPr="00793018" w:rsidRDefault="00AC6278" w:rsidP="00B70527">
            <w:pPr>
              <w:spacing w:before="60" w:after="60"/>
              <w:rPr>
                <w:b/>
                <w:color w:val="000000" w:themeColor="text1"/>
              </w:rPr>
            </w:pPr>
            <w:r w:rsidRPr="00793018">
              <w:rPr>
                <w:b/>
                <w:color w:val="000000" w:themeColor="text1"/>
              </w:rPr>
              <w:t>МО Город Белокуриха</w:t>
            </w:r>
          </w:p>
        </w:tc>
        <w:tc>
          <w:tcPr>
            <w:tcW w:w="575" w:type="pct"/>
            <w:vAlign w:val="center"/>
          </w:tcPr>
          <w:p w:rsidR="00AC6278" w:rsidRPr="00793018" w:rsidRDefault="00AC6278" w:rsidP="00B70527">
            <w:pPr>
              <w:spacing w:before="60" w:after="60"/>
              <w:jc w:val="center"/>
              <w:rPr>
                <w:b/>
              </w:rPr>
            </w:pPr>
            <w:r w:rsidRPr="00793018">
              <w:rPr>
                <w:b/>
              </w:rPr>
              <w:t>9377</w:t>
            </w:r>
          </w:p>
        </w:tc>
        <w:tc>
          <w:tcPr>
            <w:tcW w:w="3208" w:type="pct"/>
            <w:gridSpan w:val="3"/>
          </w:tcPr>
          <w:p w:rsidR="00AC6278" w:rsidRPr="00793018" w:rsidRDefault="00AC6278" w:rsidP="00B70527">
            <w:pPr>
              <w:pStyle w:val="af1"/>
              <w:ind w:left="0"/>
              <w:jc w:val="center"/>
              <w:rPr>
                <w:b/>
                <w:color w:val="000000" w:themeColor="text1"/>
              </w:rPr>
            </w:pPr>
          </w:p>
        </w:tc>
      </w:tr>
      <w:tr w:rsidR="00AC6278" w:rsidRPr="00793018" w:rsidTr="00AC6278">
        <w:tc>
          <w:tcPr>
            <w:tcW w:w="1217" w:type="pct"/>
            <w:gridSpan w:val="2"/>
          </w:tcPr>
          <w:p w:rsidR="00AC6278" w:rsidRPr="00793018" w:rsidRDefault="00AC6278" w:rsidP="00B70527">
            <w:pPr>
              <w:spacing w:before="60" w:after="60"/>
              <w:rPr>
                <w:b/>
                <w:color w:val="000000" w:themeColor="text1"/>
              </w:rPr>
            </w:pPr>
            <w:r w:rsidRPr="00793018">
              <w:rPr>
                <w:b/>
                <w:color w:val="000000" w:themeColor="text1"/>
              </w:rPr>
              <w:t>Город Белокуриха</w:t>
            </w:r>
          </w:p>
        </w:tc>
        <w:tc>
          <w:tcPr>
            <w:tcW w:w="575" w:type="pct"/>
            <w:vAlign w:val="center"/>
          </w:tcPr>
          <w:p w:rsidR="00AC6278" w:rsidRPr="00793018" w:rsidRDefault="00AC6278" w:rsidP="00B70527">
            <w:pPr>
              <w:spacing w:before="60" w:after="60"/>
              <w:jc w:val="center"/>
              <w:rPr>
                <w:b/>
              </w:rPr>
            </w:pPr>
            <w:r w:rsidRPr="00793018">
              <w:rPr>
                <w:b/>
              </w:rPr>
              <w:t>8867,70</w:t>
            </w:r>
          </w:p>
        </w:tc>
        <w:tc>
          <w:tcPr>
            <w:tcW w:w="3208" w:type="pct"/>
            <w:gridSpan w:val="3"/>
          </w:tcPr>
          <w:p w:rsidR="00AC6278" w:rsidRPr="00793018" w:rsidRDefault="00AC6278" w:rsidP="00B70527">
            <w:pPr>
              <w:pStyle w:val="af1"/>
              <w:ind w:left="0"/>
              <w:jc w:val="center"/>
              <w:rPr>
                <w:b/>
                <w:color w:val="000000" w:themeColor="text1"/>
              </w:rPr>
            </w:pPr>
          </w:p>
        </w:tc>
      </w:tr>
      <w:tr w:rsidR="00C909CF" w:rsidRPr="00793018" w:rsidTr="005621D5">
        <w:trPr>
          <w:trHeight w:val="908"/>
        </w:trPr>
        <w:tc>
          <w:tcPr>
            <w:tcW w:w="255" w:type="pct"/>
            <w:vMerge w:val="restart"/>
            <w:vAlign w:val="center"/>
          </w:tcPr>
          <w:p w:rsidR="00C909CF" w:rsidRPr="00793018" w:rsidRDefault="00C909CF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 w:val="restart"/>
            <w:vAlign w:val="center"/>
          </w:tcPr>
          <w:p w:rsidR="00C909CF" w:rsidRPr="00793018" w:rsidRDefault="00C909CF" w:rsidP="00B70527">
            <w:pPr>
              <w:jc w:val="left"/>
            </w:pPr>
            <w:r w:rsidRPr="00793018">
              <w:t>Жилая зона</w:t>
            </w:r>
          </w:p>
        </w:tc>
        <w:tc>
          <w:tcPr>
            <w:tcW w:w="575" w:type="pct"/>
            <w:vMerge w:val="restart"/>
            <w:vAlign w:val="center"/>
          </w:tcPr>
          <w:p w:rsidR="00C909CF" w:rsidRPr="00793018" w:rsidRDefault="00C909CF" w:rsidP="00B70527">
            <w:pPr>
              <w:pStyle w:val="S3"/>
              <w:spacing w:before="60" w:after="60"/>
              <w:ind w:firstLine="0"/>
              <w:jc w:val="center"/>
              <w:rPr>
                <w:sz w:val="24"/>
              </w:rPr>
            </w:pPr>
            <w:r w:rsidRPr="00793018">
              <w:rPr>
                <w:sz w:val="24"/>
              </w:rPr>
              <w:t>852,9</w:t>
            </w:r>
          </w:p>
        </w:tc>
        <w:tc>
          <w:tcPr>
            <w:tcW w:w="1495" w:type="pct"/>
            <w:vAlign w:val="center"/>
          </w:tcPr>
          <w:p w:rsidR="00C909CF" w:rsidRPr="00793018" w:rsidRDefault="00C909CF" w:rsidP="00B70527">
            <w:pPr>
              <w:jc w:val="left"/>
            </w:pPr>
            <w:r w:rsidRPr="00793018">
              <w:t>Секционные многоква</w:t>
            </w:r>
            <w:r w:rsidRPr="00793018">
              <w:t>р</w:t>
            </w:r>
            <w:r w:rsidRPr="00793018">
              <w:t>тирные жилые дома на свободных территориях и территориях сложившейся застройки (за счет сноса ветхого жилого фонда)</w:t>
            </w:r>
          </w:p>
        </w:tc>
        <w:tc>
          <w:tcPr>
            <w:tcW w:w="931" w:type="pct"/>
            <w:vAlign w:val="center"/>
          </w:tcPr>
          <w:p w:rsidR="00C909CF" w:rsidRPr="00793018" w:rsidRDefault="00C909CF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2" w:type="pct"/>
            <w:vMerge w:val="restart"/>
            <w:vAlign w:val="center"/>
          </w:tcPr>
          <w:p w:rsidR="00C909CF" w:rsidRPr="00793018" w:rsidRDefault="00C909CF" w:rsidP="00B70527">
            <w:pPr>
              <w:jc w:val="center"/>
            </w:pPr>
            <w:r w:rsidRPr="00793018">
              <w:rPr>
                <w:color w:val="000000" w:themeColor="text1"/>
              </w:rPr>
              <w:t>МЗ</w:t>
            </w:r>
          </w:p>
        </w:tc>
      </w:tr>
      <w:tr w:rsidR="00C909CF" w:rsidRPr="00793018" w:rsidTr="005621D5">
        <w:trPr>
          <w:trHeight w:val="700"/>
        </w:trPr>
        <w:tc>
          <w:tcPr>
            <w:tcW w:w="255" w:type="pct"/>
            <w:vMerge/>
          </w:tcPr>
          <w:p w:rsidR="00C909CF" w:rsidRPr="00793018" w:rsidRDefault="00C909CF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C909CF" w:rsidRPr="00793018" w:rsidRDefault="00C909CF" w:rsidP="00B70527">
            <w:pPr>
              <w:pStyle w:val="af1"/>
              <w:ind w:left="0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C909CF" w:rsidRPr="00793018" w:rsidRDefault="00C909CF" w:rsidP="00B70527">
            <w:pPr>
              <w:pStyle w:val="S3"/>
              <w:spacing w:before="60" w:after="60"/>
              <w:ind w:firstLine="0"/>
              <w:jc w:val="center"/>
              <w:rPr>
                <w:sz w:val="24"/>
              </w:rPr>
            </w:pPr>
          </w:p>
        </w:tc>
        <w:tc>
          <w:tcPr>
            <w:tcW w:w="1495" w:type="pct"/>
            <w:vAlign w:val="center"/>
          </w:tcPr>
          <w:p w:rsidR="00C909CF" w:rsidRPr="00793018" w:rsidRDefault="00C909CF" w:rsidP="00B70527">
            <w:pPr>
              <w:jc w:val="left"/>
            </w:pPr>
            <w:r w:rsidRPr="00793018">
              <w:t>Центральный микрорайон (ул.Советская, Бийская, Соболева, Братьев Ждан</w:t>
            </w:r>
            <w:r w:rsidRPr="00793018">
              <w:t>о</w:t>
            </w:r>
            <w:r w:rsidRPr="00793018">
              <w:t>вых)</w:t>
            </w:r>
          </w:p>
        </w:tc>
        <w:tc>
          <w:tcPr>
            <w:tcW w:w="931" w:type="pct"/>
            <w:vAlign w:val="center"/>
          </w:tcPr>
          <w:p w:rsidR="00C909CF" w:rsidRPr="00793018" w:rsidRDefault="00C909CF" w:rsidP="00B70527">
            <w:pPr>
              <w:jc w:val="center"/>
              <w:rPr>
                <w:u w:val="single"/>
              </w:rPr>
            </w:pPr>
            <w:r w:rsidRPr="00793018">
              <w:rPr>
                <w:u w:val="single"/>
              </w:rPr>
              <w:t>89, 5тыс.м</w:t>
            </w:r>
            <w:r w:rsidRPr="00793018">
              <w:rPr>
                <w:u w:val="single"/>
                <w:vertAlign w:val="superscript"/>
              </w:rPr>
              <w:t>2</w:t>
            </w:r>
            <w:r w:rsidRPr="00793018">
              <w:rPr>
                <w:u w:val="single"/>
              </w:rPr>
              <w:t>жил.площади</w:t>
            </w:r>
          </w:p>
          <w:p w:rsidR="00C909CF" w:rsidRPr="00793018" w:rsidRDefault="00C909CF" w:rsidP="00B70527">
            <w:pPr>
              <w:jc w:val="center"/>
              <w:rPr>
                <w:u w:val="single"/>
              </w:rPr>
            </w:pPr>
            <w:r w:rsidRPr="00793018">
              <w:t>1156 квартир</w:t>
            </w:r>
          </w:p>
        </w:tc>
        <w:tc>
          <w:tcPr>
            <w:tcW w:w="782" w:type="pct"/>
            <w:vMerge/>
            <w:vAlign w:val="center"/>
          </w:tcPr>
          <w:p w:rsidR="00C909CF" w:rsidRPr="00793018" w:rsidRDefault="00C909CF" w:rsidP="00B70527">
            <w:pPr>
              <w:jc w:val="center"/>
              <w:rPr>
                <w:color w:val="000000" w:themeColor="text1"/>
              </w:rPr>
            </w:pPr>
          </w:p>
        </w:tc>
      </w:tr>
      <w:tr w:rsidR="00C909CF" w:rsidRPr="00793018" w:rsidTr="005621D5">
        <w:trPr>
          <w:trHeight w:val="700"/>
        </w:trPr>
        <w:tc>
          <w:tcPr>
            <w:tcW w:w="255" w:type="pct"/>
            <w:vMerge/>
          </w:tcPr>
          <w:p w:rsidR="00C909CF" w:rsidRPr="00793018" w:rsidRDefault="00C909CF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C909CF" w:rsidRPr="00793018" w:rsidRDefault="00C909CF" w:rsidP="00B70527">
            <w:pPr>
              <w:pStyle w:val="af1"/>
              <w:ind w:left="0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C909CF" w:rsidRPr="00793018" w:rsidRDefault="00C909CF" w:rsidP="00B70527">
            <w:pPr>
              <w:pStyle w:val="S3"/>
              <w:spacing w:before="60" w:after="60"/>
              <w:ind w:firstLine="0"/>
              <w:jc w:val="center"/>
              <w:rPr>
                <w:sz w:val="24"/>
              </w:rPr>
            </w:pPr>
          </w:p>
        </w:tc>
        <w:tc>
          <w:tcPr>
            <w:tcW w:w="1495" w:type="pct"/>
            <w:vAlign w:val="center"/>
          </w:tcPr>
          <w:p w:rsidR="00C909CF" w:rsidRPr="00793018" w:rsidRDefault="00C909CF" w:rsidP="00B70527">
            <w:pPr>
              <w:jc w:val="left"/>
            </w:pPr>
            <w:r w:rsidRPr="00793018">
              <w:t>Прибрежный микрорайон</w:t>
            </w:r>
          </w:p>
          <w:p w:rsidR="00C909CF" w:rsidRPr="00793018" w:rsidRDefault="00C909CF" w:rsidP="00B70527">
            <w:pPr>
              <w:jc w:val="left"/>
            </w:pPr>
            <w:r w:rsidRPr="00793018">
              <w:t>(вдоль р. Белокурихи)</w:t>
            </w:r>
          </w:p>
        </w:tc>
        <w:tc>
          <w:tcPr>
            <w:tcW w:w="931" w:type="pct"/>
            <w:vAlign w:val="center"/>
          </w:tcPr>
          <w:p w:rsidR="00C909CF" w:rsidRPr="00793018" w:rsidRDefault="00C909CF" w:rsidP="00B70527">
            <w:pPr>
              <w:jc w:val="center"/>
              <w:rPr>
                <w:u w:val="single"/>
              </w:rPr>
            </w:pPr>
            <w:r w:rsidRPr="00793018">
              <w:rPr>
                <w:u w:val="single"/>
              </w:rPr>
              <w:t>30, 15тыс.м</w:t>
            </w:r>
            <w:r w:rsidRPr="00793018">
              <w:rPr>
                <w:u w:val="single"/>
                <w:vertAlign w:val="superscript"/>
              </w:rPr>
              <w:t>2</w:t>
            </w:r>
            <w:r w:rsidRPr="00793018">
              <w:rPr>
                <w:u w:val="single"/>
              </w:rPr>
              <w:t>жил. площади</w:t>
            </w:r>
          </w:p>
          <w:p w:rsidR="00C909CF" w:rsidRPr="00793018" w:rsidRDefault="00C909CF" w:rsidP="00B70527">
            <w:pPr>
              <w:jc w:val="center"/>
              <w:rPr>
                <w:u w:val="single"/>
              </w:rPr>
            </w:pPr>
            <w:r w:rsidRPr="00793018">
              <w:t>390 квартир</w:t>
            </w:r>
          </w:p>
        </w:tc>
        <w:tc>
          <w:tcPr>
            <w:tcW w:w="782" w:type="pct"/>
            <w:vMerge/>
            <w:vAlign w:val="center"/>
          </w:tcPr>
          <w:p w:rsidR="00C909CF" w:rsidRPr="00793018" w:rsidRDefault="00C909CF" w:rsidP="00B70527">
            <w:pPr>
              <w:jc w:val="center"/>
              <w:rPr>
                <w:color w:val="000000" w:themeColor="text1"/>
              </w:rPr>
            </w:pPr>
          </w:p>
        </w:tc>
      </w:tr>
      <w:tr w:rsidR="00C909CF" w:rsidRPr="00793018" w:rsidTr="005621D5">
        <w:trPr>
          <w:trHeight w:val="378"/>
        </w:trPr>
        <w:tc>
          <w:tcPr>
            <w:tcW w:w="255" w:type="pct"/>
            <w:vMerge/>
          </w:tcPr>
          <w:p w:rsidR="00C909CF" w:rsidRPr="00793018" w:rsidRDefault="00C909CF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C909CF" w:rsidRPr="00793018" w:rsidRDefault="00C909CF" w:rsidP="00B70527">
            <w:pPr>
              <w:pStyle w:val="af1"/>
              <w:ind w:left="0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C909CF" w:rsidRPr="00793018" w:rsidRDefault="00C909CF" w:rsidP="00B70527">
            <w:pPr>
              <w:pStyle w:val="S3"/>
              <w:spacing w:before="60" w:after="60"/>
              <w:ind w:firstLine="0"/>
              <w:jc w:val="center"/>
              <w:rPr>
                <w:sz w:val="24"/>
              </w:rPr>
            </w:pPr>
          </w:p>
        </w:tc>
        <w:tc>
          <w:tcPr>
            <w:tcW w:w="1495" w:type="pct"/>
            <w:vAlign w:val="center"/>
          </w:tcPr>
          <w:p w:rsidR="00C909CF" w:rsidRPr="00793018" w:rsidRDefault="00C909CF" w:rsidP="00B70527">
            <w:pPr>
              <w:jc w:val="left"/>
            </w:pPr>
            <w:r w:rsidRPr="00793018">
              <w:t>Усадебные и блокирова</w:t>
            </w:r>
            <w:r w:rsidRPr="00793018">
              <w:t>н</w:t>
            </w:r>
            <w:r w:rsidRPr="00793018">
              <w:t>ные жилые дома</w:t>
            </w:r>
          </w:p>
        </w:tc>
        <w:tc>
          <w:tcPr>
            <w:tcW w:w="931" w:type="pct"/>
            <w:vAlign w:val="center"/>
          </w:tcPr>
          <w:p w:rsidR="00C909CF" w:rsidRPr="00793018" w:rsidRDefault="00FB3565" w:rsidP="00B7052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</w:t>
            </w:r>
          </w:p>
        </w:tc>
        <w:tc>
          <w:tcPr>
            <w:tcW w:w="782" w:type="pct"/>
            <w:vMerge w:val="restart"/>
            <w:vAlign w:val="center"/>
          </w:tcPr>
          <w:p w:rsidR="00C909CF" w:rsidRPr="00793018" w:rsidRDefault="00C909CF" w:rsidP="00B70527">
            <w:pPr>
              <w:jc w:val="center"/>
              <w:rPr>
                <w:color w:val="000000" w:themeColor="text1"/>
              </w:rPr>
            </w:pPr>
            <w:r w:rsidRPr="00793018">
              <w:rPr>
                <w:color w:val="000000" w:themeColor="text1"/>
              </w:rPr>
              <w:t>МЗ</w:t>
            </w:r>
          </w:p>
        </w:tc>
      </w:tr>
      <w:tr w:rsidR="00C909CF" w:rsidRPr="00793018" w:rsidTr="005621D5">
        <w:trPr>
          <w:trHeight w:val="270"/>
        </w:trPr>
        <w:tc>
          <w:tcPr>
            <w:tcW w:w="255" w:type="pct"/>
            <w:vMerge/>
          </w:tcPr>
          <w:p w:rsidR="00C909CF" w:rsidRPr="00793018" w:rsidRDefault="00C909CF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C909CF" w:rsidRPr="00793018" w:rsidRDefault="00C909CF" w:rsidP="00B70527">
            <w:pPr>
              <w:pStyle w:val="af1"/>
              <w:ind w:left="0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C909CF" w:rsidRPr="00793018" w:rsidRDefault="00C909CF" w:rsidP="00B70527">
            <w:pPr>
              <w:pStyle w:val="S3"/>
              <w:spacing w:before="60" w:after="60"/>
              <w:ind w:firstLine="0"/>
              <w:jc w:val="center"/>
              <w:rPr>
                <w:sz w:val="24"/>
              </w:rPr>
            </w:pPr>
          </w:p>
        </w:tc>
        <w:tc>
          <w:tcPr>
            <w:tcW w:w="1495" w:type="pct"/>
            <w:vAlign w:val="center"/>
          </w:tcPr>
          <w:p w:rsidR="00C909CF" w:rsidRPr="00793018" w:rsidRDefault="00C909CF" w:rsidP="00B70527">
            <w:pPr>
              <w:jc w:val="left"/>
            </w:pPr>
            <w:r w:rsidRPr="00793018">
              <w:t>Северная и северно-западная части города</w:t>
            </w:r>
          </w:p>
        </w:tc>
        <w:tc>
          <w:tcPr>
            <w:tcW w:w="931" w:type="pct"/>
            <w:vAlign w:val="center"/>
          </w:tcPr>
          <w:p w:rsidR="00C909CF" w:rsidRPr="00793018" w:rsidRDefault="00C909CF" w:rsidP="00B70527">
            <w:pPr>
              <w:jc w:val="center"/>
            </w:pPr>
            <w:r w:rsidRPr="00793018">
              <w:rPr>
                <w:u w:val="single"/>
              </w:rPr>
              <w:t>58, 12тыс.м</w:t>
            </w:r>
            <w:r w:rsidRPr="00793018">
              <w:rPr>
                <w:u w:val="single"/>
                <w:vertAlign w:val="superscript"/>
              </w:rPr>
              <w:t>2</w:t>
            </w:r>
            <w:r w:rsidRPr="00793018">
              <w:rPr>
                <w:u w:val="single"/>
              </w:rPr>
              <w:t>жил.площади</w:t>
            </w:r>
          </w:p>
          <w:p w:rsidR="00C909CF" w:rsidRPr="00793018" w:rsidRDefault="00C909CF" w:rsidP="00B70527">
            <w:pPr>
              <w:jc w:val="center"/>
              <w:rPr>
                <w:u w:val="single"/>
              </w:rPr>
            </w:pPr>
            <w:r w:rsidRPr="00793018">
              <w:t>750 квартир</w:t>
            </w:r>
          </w:p>
        </w:tc>
        <w:tc>
          <w:tcPr>
            <w:tcW w:w="782" w:type="pct"/>
            <w:vMerge/>
            <w:vAlign w:val="center"/>
          </w:tcPr>
          <w:p w:rsidR="00C909CF" w:rsidRPr="00793018" w:rsidRDefault="00C909CF" w:rsidP="00B70527">
            <w:pPr>
              <w:jc w:val="center"/>
              <w:rPr>
                <w:color w:val="000000" w:themeColor="text1"/>
              </w:rPr>
            </w:pPr>
          </w:p>
        </w:tc>
      </w:tr>
      <w:tr w:rsidR="00C909CF" w:rsidRPr="00793018" w:rsidTr="005621D5">
        <w:trPr>
          <w:trHeight w:val="270"/>
        </w:trPr>
        <w:tc>
          <w:tcPr>
            <w:tcW w:w="255" w:type="pct"/>
            <w:vMerge/>
          </w:tcPr>
          <w:p w:rsidR="00C909CF" w:rsidRPr="00793018" w:rsidRDefault="00C909CF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C909CF" w:rsidRPr="00793018" w:rsidRDefault="00C909CF" w:rsidP="00B70527">
            <w:pPr>
              <w:pStyle w:val="af1"/>
              <w:ind w:left="0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C909CF" w:rsidRPr="00793018" w:rsidRDefault="00C909CF" w:rsidP="00B70527">
            <w:pPr>
              <w:pStyle w:val="S3"/>
              <w:spacing w:before="60" w:after="60"/>
              <w:ind w:firstLine="0"/>
              <w:jc w:val="center"/>
              <w:rPr>
                <w:sz w:val="24"/>
              </w:rPr>
            </w:pPr>
          </w:p>
        </w:tc>
        <w:tc>
          <w:tcPr>
            <w:tcW w:w="1495" w:type="pct"/>
            <w:vAlign w:val="center"/>
          </w:tcPr>
          <w:p w:rsidR="00C909CF" w:rsidRPr="00793018" w:rsidRDefault="00C909CF" w:rsidP="00B70527">
            <w:pPr>
              <w:jc w:val="left"/>
            </w:pPr>
            <w:r w:rsidRPr="00793018">
              <w:t>Юго-восточная часть г</w:t>
            </w:r>
            <w:r w:rsidRPr="00793018">
              <w:t>о</w:t>
            </w:r>
            <w:r w:rsidRPr="00793018">
              <w:t>рода</w:t>
            </w:r>
          </w:p>
        </w:tc>
        <w:tc>
          <w:tcPr>
            <w:tcW w:w="931" w:type="pct"/>
            <w:vAlign w:val="center"/>
          </w:tcPr>
          <w:p w:rsidR="00C909CF" w:rsidRPr="00793018" w:rsidRDefault="00C909CF" w:rsidP="00B70527">
            <w:pPr>
              <w:jc w:val="center"/>
              <w:rPr>
                <w:u w:val="single"/>
              </w:rPr>
            </w:pPr>
            <w:r w:rsidRPr="00793018">
              <w:rPr>
                <w:u w:val="single"/>
              </w:rPr>
              <w:t>24, 8тыс.м</w:t>
            </w:r>
            <w:r w:rsidRPr="00793018">
              <w:rPr>
                <w:u w:val="single"/>
                <w:vertAlign w:val="superscript"/>
              </w:rPr>
              <w:t>2</w:t>
            </w:r>
            <w:r w:rsidRPr="00793018">
              <w:rPr>
                <w:u w:val="single"/>
              </w:rPr>
              <w:t>жил.площади</w:t>
            </w:r>
          </w:p>
          <w:p w:rsidR="00C909CF" w:rsidRPr="00793018" w:rsidRDefault="00C909CF" w:rsidP="00B70527">
            <w:pPr>
              <w:jc w:val="center"/>
              <w:rPr>
                <w:u w:val="single"/>
              </w:rPr>
            </w:pPr>
            <w:r w:rsidRPr="00793018">
              <w:t>320 квартир</w:t>
            </w:r>
          </w:p>
        </w:tc>
        <w:tc>
          <w:tcPr>
            <w:tcW w:w="782" w:type="pct"/>
            <w:vMerge/>
            <w:vAlign w:val="center"/>
          </w:tcPr>
          <w:p w:rsidR="00C909CF" w:rsidRPr="00793018" w:rsidRDefault="00C909CF" w:rsidP="00B70527">
            <w:pPr>
              <w:jc w:val="center"/>
              <w:rPr>
                <w:color w:val="000000" w:themeColor="text1"/>
              </w:rPr>
            </w:pPr>
          </w:p>
        </w:tc>
      </w:tr>
      <w:tr w:rsidR="00C909CF" w:rsidRPr="00793018" w:rsidTr="005621D5">
        <w:trPr>
          <w:trHeight w:val="270"/>
        </w:trPr>
        <w:tc>
          <w:tcPr>
            <w:tcW w:w="255" w:type="pct"/>
            <w:vMerge/>
          </w:tcPr>
          <w:p w:rsidR="00C909CF" w:rsidRPr="00793018" w:rsidRDefault="00C909CF" w:rsidP="00B70527">
            <w:pPr>
              <w:pStyle w:val="afff1"/>
              <w:ind w:left="1080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C909CF" w:rsidRPr="00793018" w:rsidRDefault="00C909CF" w:rsidP="00B70527">
            <w:pPr>
              <w:pStyle w:val="af1"/>
              <w:ind w:left="0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C909CF" w:rsidRPr="00793018" w:rsidRDefault="00C909CF" w:rsidP="00B70527">
            <w:pPr>
              <w:pStyle w:val="S3"/>
              <w:spacing w:before="60" w:after="60"/>
              <w:ind w:firstLine="0"/>
              <w:jc w:val="center"/>
              <w:rPr>
                <w:sz w:val="24"/>
              </w:rPr>
            </w:pPr>
          </w:p>
        </w:tc>
        <w:tc>
          <w:tcPr>
            <w:tcW w:w="1495" w:type="pct"/>
            <w:vAlign w:val="center"/>
          </w:tcPr>
          <w:p w:rsidR="00C909CF" w:rsidRPr="00793018" w:rsidRDefault="00C909CF" w:rsidP="00B70527">
            <w:pPr>
              <w:jc w:val="center"/>
            </w:pPr>
            <w:r w:rsidRPr="00793018">
              <w:t>Северная часть города (комплексная жилая и</w:t>
            </w:r>
            <w:r w:rsidRPr="00793018">
              <w:t>н</w:t>
            </w:r>
            <w:r w:rsidRPr="00793018">
              <w:t>дивидуальная застройка)</w:t>
            </w:r>
          </w:p>
        </w:tc>
        <w:tc>
          <w:tcPr>
            <w:tcW w:w="931" w:type="pct"/>
            <w:vAlign w:val="center"/>
          </w:tcPr>
          <w:p w:rsidR="00C909CF" w:rsidRPr="00793018" w:rsidRDefault="00C909CF" w:rsidP="00B70527">
            <w:pPr>
              <w:jc w:val="center"/>
            </w:pPr>
            <w:r w:rsidRPr="00793018">
              <w:t>18 га, 1260 чел</w:t>
            </w:r>
          </w:p>
          <w:p w:rsidR="00C909CF" w:rsidRPr="00793018" w:rsidRDefault="00C909CF" w:rsidP="00B70527">
            <w:pPr>
              <w:jc w:val="center"/>
            </w:pPr>
          </w:p>
        </w:tc>
        <w:tc>
          <w:tcPr>
            <w:tcW w:w="782" w:type="pct"/>
            <w:vAlign w:val="center"/>
          </w:tcPr>
          <w:p w:rsidR="00C909CF" w:rsidRPr="00793018" w:rsidRDefault="000D4252" w:rsidP="00B7052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МЗ</w:t>
            </w:r>
          </w:p>
        </w:tc>
      </w:tr>
      <w:tr w:rsidR="00C909CF" w:rsidRPr="00793018" w:rsidTr="005621D5">
        <w:trPr>
          <w:trHeight w:val="270"/>
        </w:trPr>
        <w:tc>
          <w:tcPr>
            <w:tcW w:w="255" w:type="pct"/>
            <w:vMerge/>
          </w:tcPr>
          <w:p w:rsidR="00C909CF" w:rsidRPr="00793018" w:rsidRDefault="00C909CF" w:rsidP="00B70527">
            <w:pPr>
              <w:pStyle w:val="afff1"/>
              <w:ind w:left="1080"/>
            </w:pPr>
          </w:p>
        </w:tc>
        <w:tc>
          <w:tcPr>
            <w:tcW w:w="962" w:type="pct"/>
            <w:vMerge/>
          </w:tcPr>
          <w:p w:rsidR="00C909CF" w:rsidRPr="00793018" w:rsidRDefault="00C909CF" w:rsidP="00B70527">
            <w:pPr>
              <w:pStyle w:val="af1"/>
              <w:ind w:left="0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C909CF" w:rsidRPr="00793018" w:rsidRDefault="00C909CF" w:rsidP="00B70527">
            <w:pPr>
              <w:pStyle w:val="S3"/>
              <w:spacing w:before="60" w:after="60"/>
              <w:ind w:firstLine="0"/>
              <w:jc w:val="center"/>
              <w:rPr>
                <w:sz w:val="24"/>
              </w:rPr>
            </w:pPr>
          </w:p>
        </w:tc>
        <w:tc>
          <w:tcPr>
            <w:tcW w:w="1495" w:type="pct"/>
            <w:vAlign w:val="center"/>
          </w:tcPr>
          <w:p w:rsidR="00C909CF" w:rsidRPr="00793018" w:rsidRDefault="00C909CF" w:rsidP="005621D5">
            <w:pPr>
              <w:jc w:val="center"/>
            </w:pPr>
            <w:r w:rsidRPr="00AD37F7">
              <w:t>Застройк</w:t>
            </w:r>
            <w:r>
              <w:t xml:space="preserve">а </w:t>
            </w:r>
            <w:r w:rsidRPr="00AD37F7">
              <w:t>среднеэтажн</w:t>
            </w:r>
            <w:r w:rsidRPr="00AD37F7">
              <w:t>ы</w:t>
            </w:r>
            <w:r w:rsidRPr="00AD37F7">
              <w:t>ми жилыми домами ж</w:t>
            </w:r>
            <w:r w:rsidRPr="00AD37F7">
              <w:t>и</w:t>
            </w:r>
            <w:r w:rsidRPr="00AD37F7">
              <w:t>лыми домами(от 5 до 8 этажей включая м</w:t>
            </w:r>
            <w:r>
              <w:t>а</w:t>
            </w:r>
            <w:r w:rsidRPr="00AD37F7">
              <w:t>нсар</w:t>
            </w:r>
            <w:r w:rsidRPr="00AD37F7">
              <w:t>д</w:t>
            </w:r>
            <w:r w:rsidRPr="00AD37F7">
              <w:t>ный)</w:t>
            </w:r>
          </w:p>
        </w:tc>
        <w:tc>
          <w:tcPr>
            <w:tcW w:w="931" w:type="pct"/>
            <w:vAlign w:val="center"/>
          </w:tcPr>
          <w:p w:rsidR="00C909CF" w:rsidRPr="00793018" w:rsidRDefault="00C909CF" w:rsidP="00B70527">
            <w:pPr>
              <w:jc w:val="center"/>
            </w:pPr>
            <w:r>
              <w:t>га</w:t>
            </w:r>
          </w:p>
        </w:tc>
        <w:tc>
          <w:tcPr>
            <w:tcW w:w="782" w:type="pct"/>
            <w:vAlign w:val="center"/>
          </w:tcPr>
          <w:p w:rsidR="00C909CF" w:rsidRPr="00793018" w:rsidRDefault="000D4252" w:rsidP="00B7052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МЗ</w:t>
            </w:r>
          </w:p>
        </w:tc>
      </w:tr>
      <w:tr w:rsidR="005621D5" w:rsidRPr="00793018" w:rsidTr="005621D5">
        <w:trPr>
          <w:trHeight w:val="393"/>
        </w:trPr>
        <w:tc>
          <w:tcPr>
            <w:tcW w:w="255" w:type="pct"/>
            <w:vMerge w:val="restart"/>
            <w:vAlign w:val="center"/>
          </w:tcPr>
          <w:p w:rsidR="005621D5" w:rsidRPr="00793018" w:rsidRDefault="005621D5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 w:val="restart"/>
            <w:vAlign w:val="center"/>
          </w:tcPr>
          <w:p w:rsidR="005621D5" w:rsidRPr="00793018" w:rsidRDefault="005621D5" w:rsidP="00B70527">
            <w:pPr>
              <w:pStyle w:val="af1"/>
              <w:ind w:left="0"/>
              <w:rPr>
                <w:b/>
                <w:color w:val="000000" w:themeColor="text1"/>
              </w:rPr>
            </w:pPr>
            <w:r w:rsidRPr="00793018">
              <w:rPr>
                <w:color w:val="000000" w:themeColor="text1"/>
              </w:rPr>
              <w:t>Общественно д</w:t>
            </w:r>
            <w:r w:rsidRPr="00793018">
              <w:rPr>
                <w:color w:val="000000" w:themeColor="text1"/>
              </w:rPr>
              <w:t>е</w:t>
            </w:r>
            <w:r w:rsidRPr="00793018">
              <w:rPr>
                <w:color w:val="000000" w:themeColor="text1"/>
              </w:rPr>
              <w:t>ловая зона</w:t>
            </w:r>
          </w:p>
        </w:tc>
        <w:tc>
          <w:tcPr>
            <w:tcW w:w="575" w:type="pct"/>
            <w:vMerge w:val="restart"/>
            <w:vAlign w:val="center"/>
          </w:tcPr>
          <w:p w:rsidR="005621D5" w:rsidRPr="00841456" w:rsidRDefault="005621D5" w:rsidP="00B70527">
            <w:pPr>
              <w:jc w:val="center"/>
              <w:rPr>
                <w:color w:val="000000"/>
              </w:rPr>
            </w:pPr>
            <w:r w:rsidRPr="00841456">
              <w:rPr>
                <w:color w:val="000000"/>
              </w:rPr>
              <w:t>79,28</w:t>
            </w:r>
          </w:p>
        </w:tc>
        <w:tc>
          <w:tcPr>
            <w:tcW w:w="1495" w:type="pct"/>
          </w:tcPr>
          <w:p w:rsidR="005621D5" w:rsidRPr="00AD37F7" w:rsidRDefault="005621D5" w:rsidP="00B70527">
            <w:pPr>
              <w:jc w:val="center"/>
            </w:pPr>
            <w:r w:rsidRPr="00AD37F7">
              <w:t xml:space="preserve">Общеобразовательная школа </w:t>
            </w:r>
          </w:p>
        </w:tc>
        <w:tc>
          <w:tcPr>
            <w:tcW w:w="931" w:type="pct"/>
          </w:tcPr>
          <w:p w:rsidR="005621D5" w:rsidRPr="00AD37F7" w:rsidRDefault="005621D5" w:rsidP="00B70527">
            <w:pPr>
              <w:jc w:val="center"/>
            </w:pPr>
            <w:r w:rsidRPr="00AD37F7">
              <w:t xml:space="preserve">Площадь территории </w:t>
            </w:r>
            <w:r w:rsidRPr="00AD37F7">
              <w:rPr>
                <w:rStyle w:val="infoinfo-item-text"/>
              </w:rPr>
              <w:t>3,8 га</w:t>
            </w:r>
          </w:p>
          <w:p w:rsidR="005621D5" w:rsidRPr="00AD37F7" w:rsidRDefault="005621D5" w:rsidP="00B70527">
            <w:pPr>
              <w:jc w:val="center"/>
            </w:pPr>
            <w:r w:rsidRPr="00AD37F7">
              <w:t>Количество мест</w:t>
            </w:r>
          </w:p>
        </w:tc>
        <w:tc>
          <w:tcPr>
            <w:tcW w:w="782" w:type="pct"/>
            <w:vAlign w:val="center"/>
          </w:tcPr>
          <w:p w:rsidR="005621D5" w:rsidRPr="00841456" w:rsidRDefault="005621D5" w:rsidP="00B70527">
            <w:pPr>
              <w:jc w:val="center"/>
              <w:rPr>
                <w:color w:val="000000" w:themeColor="text1"/>
              </w:rPr>
            </w:pPr>
            <w:r w:rsidRPr="00841456">
              <w:rPr>
                <w:color w:val="000000" w:themeColor="text1"/>
              </w:rPr>
              <w:t>МЗ</w:t>
            </w:r>
          </w:p>
        </w:tc>
      </w:tr>
      <w:tr w:rsidR="005621D5" w:rsidRPr="00793018" w:rsidTr="005621D5">
        <w:tc>
          <w:tcPr>
            <w:tcW w:w="255" w:type="pct"/>
            <w:vMerge/>
          </w:tcPr>
          <w:p w:rsidR="005621D5" w:rsidRPr="00793018" w:rsidRDefault="005621D5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5621D5" w:rsidRPr="00793018" w:rsidRDefault="005621D5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5621D5" w:rsidRPr="00841456" w:rsidRDefault="005621D5" w:rsidP="00B70527">
            <w:pPr>
              <w:jc w:val="center"/>
              <w:rPr>
                <w:color w:val="000000"/>
              </w:rPr>
            </w:pPr>
          </w:p>
        </w:tc>
        <w:tc>
          <w:tcPr>
            <w:tcW w:w="1495" w:type="pct"/>
          </w:tcPr>
          <w:p w:rsidR="005621D5" w:rsidRPr="00AD37F7" w:rsidRDefault="005621D5" w:rsidP="00B70527">
            <w:pPr>
              <w:jc w:val="center"/>
            </w:pPr>
            <w:r w:rsidRPr="00AD37F7">
              <w:t>Общеобразовательная школа</w:t>
            </w:r>
          </w:p>
          <w:p w:rsidR="005621D5" w:rsidRPr="00AD37F7" w:rsidRDefault="005621D5" w:rsidP="00B70527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31" w:type="pct"/>
          </w:tcPr>
          <w:p w:rsidR="005621D5" w:rsidRPr="00AD37F7" w:rsidRDefault="005621D5" w:rsidP="00B70527">
            <w:pPr>
              <w:autoSpaceDE w:val="0"/>
              <w:autoSpaceDN w:val="0"/>
              <w:adjustRightInd w:val="0"/>
              <w:jc w:val="center"/>
            </w:pPr>
            <w:r w:rsidRPr="00AD37F7">
              <w:t>Площадь территории 13,2 га</w:t>
            </w:r>
          </w:p>
          <w:p w:rsidR="005621D5" w:rsidRPr="00AD37F7" w:rsidRDefault="005621D5" w:rsidP="00B70527">
            <w:pPr>
              <w:autoSpaceDE w:val="0"/>
              <w:autoSpaceDN w:val="0"/>
              <w:adjustRightInd w:val="0"/>
              <w:jc w:val="center"/>
            </w:pPr>
            <w:r w:rsidRPr="00AD37F7">
              <w:t>Количество мест</w:t>
            </w:r>
          </w:p>
          <w:p w:rsidR="005621D5" w:rsidRPr="00AD37F7" w:rsidRDefault="005621D5" w:rsidP="00B70527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782" w:type="pct"/>
            <w:vAlign w:val="center"/>
          </w:tcPr>
          <w:p w:rsidR="005621D5" w:rsidRPr="00841456" w:rsidRDefault="005621D5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  <w:r w:rsidRPr="00841456">
              <w:rPr>
                <w:color w:val="000000" w:themeColor="text1"/>
              </w:rPr>
              <w:t>МЗ</w:t>
            </w:r>
          </w:p>
        </w:tc>
      </w:tr>
      <w:tr w:rsidR="005621D5" w:rsidRPr="00793018" w:rsidTr="005621D5">
        <w:tc>
          <w:tcPr>
            <w:tcW w:w="255" w:type="pct"/>
            <w:vMerge/>
          </w:tcPr>
          <w:p w:rsidR="005621D5" w:rsidRPr="00793018" w:rsidRDefault="005621D5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5621D5" w:rsidRPr="00793018" w:rsidRDefault="005621D5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5621D5" w:rsidRPr="00841456" w:rsidRDefault="005621D5" w:rsidP="00B70527">
            <w:pPr>
              <w:jc w:val="center"/>
              <w:rPr>
                <w:color w:val="000000"/>
              </w:rPr>
            </w:pPr>
          </w:p>
        </w:tc>
        <w:tc>
          <w:tcPr>
            <w:tcW w:w="1495" w:type="pct"/>
          </w:tcPr>
          <w:p w:rsidR="005621D5" w:rsidRPr="00AD37F7" w:rsidRDefault="005621D5" w:rsidP="00B70527">
            <w:pPr>
              <w:jc w:val="center"/>
            </w:pPr>
            <w:r w:rsidRPr="00AD37F7">
              <w:t>Детский сад</w:t>
            </w:r>
          </w:p>
        </w:tc>
        <w:tc>
          <w:tcPr>
            <w:tcW w:w="931" w:type="pct"/>
          </w:tcPr>
          <w:p w:rsidR="005621D5" w:rsidRPr="00AD37F7" w:rsidRDefault="005621D5" w:rsidP="00B70527">
            <w:pPr>
              <w:jc w:val="center"/>
            </w:pPr>
            <w:r w:rsidRPr="00AD37F7">
              <w:t>150 мест</w:t>
            </w:r>
          </w:p>
          <w:p w:rsidR="005621D5" w:rsidRPr="00AD37F7" w:rsidRDefault="005621D5" w:rsidP="00B70527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782" w:type="pct"/>
            <w:vAlign w:val="center"/>
          </w:tcPr>
          <w:p w:rsidR="005621D5" w:rsidRPr="00841456" w:rsidRDefault="005621D5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  <w:r w:rsidRPr="00841456">
              <w:rPr>
                <w:color w:val="000000" w:themeColor="text1"/>
              </w:rPr>
              <w:t>МЗ</w:t>
            </w:r>
          </w:p>
        </w:tc>
      </w:tr>
      <w:tr w:rsidR="005621D5" w:rsidRPr="00793018" w:rsidTr="005621D5">
        <w:tc>
          <w:tcPr>
            <w:tcW w:w="255" w:type="pct"/>
            <w:vMerge/>
          </w:tcPr>
          <w:p w:rsidR="005621D5" w:rsidRPr="00793018" w:rsidRDefault="005621D5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5621D5" w:rsidRPr="00793018" w:rsidRDefault="005621D5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5621D5" w:rsidRPr="00841456" w:rsidRDefault="005621D5" w:rsidP="00B70527">
            <w:pPr>
              <w:jc w:val="center"/>
              <w:rPr>
                <w:color w:val="000000"/>
              </w:rPr>
            </w:pPr>
          </w:p>
        </w:tc>
        <w:tc>
          <w:tcPr>
            <w:tcW w:w="1495" w:type="pct"/>
          </w:tcPr>
          <w:p w:rsidR="005621D5" w:rsidRPr="00AD37F7" w:rsidRDefault="005621D5" w:rsidP="00B70527">
            <w:pPr>
              <w:autoSpaceDE w:val="0"/>
              <w:autoSpaceDN w:val="0"/>
              <w:adjustRightInd w:val="0"/>
              <w:jc w:val="left"/>
            </w:pPr>
            <w:r w:rsidRPr="00AD37F7">
              <w:t xml:space="preserve"> Центр детского творчес</w:t>
            </w:r>
            <w:r w:rsidRPr="00AD37F7">
              <w:t>т</w:t>
            </w:r>
            <w:r w:rsidRPr="00AD37F7">
              <w:t>ва</w:t>
            </w:r>
          </w:p>
        </w:tc>
        <w:tc>
          <w:tcPr>
            <w:tcW w:w="931" w:type="pct"/>
          </w:tcPr>
          <w:p w:rsidR="005621D5" w:rsidRPr="00AD37F7" w:rsidRDefault="005621D5" w:rsidP="00B70527">
            <w:pPr>
              <w:jc w:val="center"/>
              <w:rPr>
                <w:rStyle w:val="button-search"/>
                <w:rFonts w:eastAsiaTheme="majorEastAsia"/>
              </w:rPr>
            </w:pPr>
            <w:r w:rsidRPr="00AD37F7">
              <w:t>150 мест</w:t>
            </w:r>
          </w:p>
        </w:tc>
        <w:tc>
          <w:tcPr>
            <w:tcW w:w="782" w:type="pct"/>
            <w:vAlign w:val="center"/>
          </w:tcPr>
          <w:p w:rsidR="005621D5" w:rsidRPr="00841456" w:rsidRDefault="005621D5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  <w:r w:rsidRPr="00841456">
              <w:rPr>
                <w:color w:val="000000" w:themeColor="text1"/>
              </w:rPr>
              <w:t>МЗ</w:t>
            </w:r>
          </w:p>
        </w:tc>
      </w:tr>
      <w:tr w:rsidR="007B2D14" w:rsidRPr="00793018" w:rsidTr="005621D5">
        <w:trPr>
          <w:trHeight w:val="77"/>
        </w:trPr>
        <w:tc>
          <w:tcPr>
            <w:tcW w:w="255" w:type="pct"/>
            <w:vMerge/>
          </w:tcPr>
          <w:p w:rsidR="007B2D14" w:rsidRPr="00793018" w:rsidRDefault="007B2D14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7B2D14" w:rsidRPr="00793018" w:rsidRDefault="007B2D14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7B2D14" w:rsidRPr="00841456" w:rsidRDefault="007B2D14" w:rsidP="00B70527">
            <w:pPr>
              <w:jc w:val="center"/>
              <w:rPr>
                <w:color w:val="000000"/>
              </w:rPr>
            </w:pPr>
          </w:p>
        </w:tc>
        <w:tc>
          <w:tcPr>
            <w:tcW w:w="1495" w:type="pct"/>
            <w:vMerge w:val="restart"/>
          </w:tcPr>
          <w:p w:rsidR="007B2D14" w:rsidRPr="00AD37F7" w:rsidRDefault="007B2D14" w:rsidP="00B70527">
            <w:pPr>
              <w:jc w:val="left"/>
            </w:pPr>
            <w:r w:rsidRPr="00AD37F7">
              <w:t>Спорткомплекс общего пользования</w:t>
            </w:r>
          </w:p>
          <w:p w:rsidR="007B2D14" w:rsidRPr="00AD37F7" w:rsidRDefault="007B2D14" w:rsidP="00B70527">
            <w:pPr>
              <w:autoSpaceDE w:val="0"/>
              <w:autoSpaceDN w:val="0"/>
              <w:adjustRightInd w:val="0"/>
              <w:jc w:val="left"/>
            </w:pPr>
            <w:r w:rsidRPr="00AD37F7">
              <w:t>В том числе:</w:t>
            </w:r>
          </w:p>
          <w:p w:rsidR="007B2D14" w:rsidRPr="00AD37F7" w:rsidRDefault="007B2D14" w:rsidP="00B70527">
            <w:pPr>
              <w:jc w:val="left"/>
            </w:pPr>
            <w:r w:rsidRPr="00AD37F7">
              <w:t>Бассейн</w:t>
            </w:r>
          </w:p>
        </w:tc>
        <w:tc>
          <w:tcPr>
            <w:tcW w:w="931" w:type="pct"/>
          </w:tcPr>
          <w:p w:rsidR="007B2D14" w:rsidRPr="00AD37F7" w:rsidRDefault="007B2D14" w:rsidP="00B70527">
            <w:pPr>
              <w:jc w:val="center"/>
              <w:rPr>
                <w:rStyle w:val="button-search"/>
                <w:rFonts w:eastAsiaTheme="majorEastAsia"/>
              </w:rPr>
            </w:pPr>
            <w:smartTag w:uri="urn:schemas-microsoft-com:office:smarttags" w:element="metricconverter">
              <w:smartTagPr>
                <w:attr w:name="ProductID" w:val="940 м2"/>
              </w:smartTagPr>
              <w:r w:rsidRPr="00AD37F7">
                <w:t>940 м</w:t>
              </w:r>
              <w:r w:rsidRPr="00AD37F7">
                <w:rPr>
                  <w:vertAlign w:val="superscript"/>
                </w:rPr>
                <w:t>2</w:t>
              </w:r>
            </w:smartTag>
          </w:p>
          <w:p w:rsidR="007B2D14" w:rsidRDefault="007B2D14" w:rsidP="00B70527">
            <w:pPr>
              <w:jc w:val="center"/>
            </w:pPr>
          </w:p>
          <w:p w:rsidR="007B2D14" w:rsidRPr="00AD37F7" w:rsidRDefault="007B2D14" w:rsidP="005A41A4">
            <w:pPr>
              <w:jc w:val="center"/>
              <w:rPr>
                <w:rStyle w:val="button-search"/>
                <w:rFonts w:eastAsiaTheme="majorEastAsia"/>
              </w:rPr>
            </w:pPr>
          </w:p>
        </w:tc>
        <w:tc>
          <w:tcPr>
            <w:tcW w:w="782" w:type="pct"/>
            <w:vMerge w:val="restart"/>
            <w:vAlign w:val="center"/>
          </w:tcPr>
          <w:p w:rsidR="007B2D14" w:rsidRPr="00841456" w:rsidRDefault="007B2D14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Pr="00841456">
              <w:rPr>
                <w:color w:val="000000" w:themeColor="text1"/>
              </w:rPr>
              <w:t>З</w:t>
            </w:r>
          </w:p>
        </w:tc>
      </w:tr>
      <w:tr w:rsidR="007B2D14" w:rsidRPr="00793018" w:rsidTr="005621D5">
        <w:tc>
          <w:tcPr>
            <w:tcW w:w="255" w:type="pct"/>
            <w:vMerge/>
          </w:tcPr>
          <w:p w:rsidR="007B2D14" w:rsidRPr="00793018" w:rsidRDefault="007B2D14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7B2D14" w:rsidRPr="00793018" w:rsidRDefault="007B2D14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7B2D14" w:rsidRPr="00841456" w:rsidRDefault="007B2D14" w:rsidP="00B70527">
            <w:pPr>
              <w:jc w:val="center"/>
              <w:rPr>
                <w:color w:val="000000"/>
              </w:rPr>
            </w:pPr>
          </w:p>
        </w:tc>
        <w:tc>
          <w:tcPr>
            <w:tcW w:w="1495" w:type="pct"/>
            <w:vMerge/>
          </w:tcPr>
          <w:p w:rsidR="007B2D14" w:rsidRPr="00AD37F7" w:rsidRDefault="007B2D14" w:rsidP="00B70527">
            <w:pPr>
              <w:jc w:val="left"/>
            </w:pPr>
          </w:p>
        </w:tc>
        <w:tc>
          <w:tcPr>
            <w:tcW w:w="931" w:type="pct"/>
          </w:tcPr>
          <w:p w:rsidR="007B2D14" w:rsidRPr="00AD37F7" w:rsidRDefault="007B2D14" w:rsidP="005A41A4">
            <w:pPr>
              <w:jc w:val="center"/>
              <w:rPr>
                <w:rStyle w:val="button-search"/>
                <w:rFonts w:eastAsiaTheme="majorEastAsia"/>
              </w:rPr>
            </w:pPr>
            <w:smartTag w:uri="urn:schemas-microsoft-com:office:smarttags" w:element="metricconverter">
              <w:smartTagPr>
                <w:attr w:name="ProductID" w:val="440 м2"/>
              </w:smartTagPr>
              <w:r w:rsidRPr="00AD37F7">
                <w:t>440 м</w:t>
              </w:r>
              <w:r w:rsidRPr="00AD37F7">
                <w:rPr>
                  <w:vertAlign w:val="superscript"/>
                </w:rPr>
                <w:t>2</w:t>
              </w:r>
            </w:smartTag>
            <w:r w:rsidRPr="00AD37F7">
              <w:t xml:space="preserve"> зеркала воды</w:t>
            </w:r>
          </w:p>
          <w:p w:rsidR="007B2D14" w:rsidRPr="00841456" w:rsidRDefault="007B2D14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2" w:type="pct"/>
            <w:vMerge/>
            <w:vAlign w:val="center"/>
          </w:tcPr>
          <w:p w:rsidR="007B2D14" w:rsidRPr="00841456" w:rsidRDefault="007B2D14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</w:p>
        </w:tc>
      </w:tr>
      <w:tr w:rsidR="005621D5" w:rsidRPr="00793018" w:rsidTr="005621D5">
        <w:tc>
          <w:tcPr>
            <w:tcW w:w="255" w:type="pct"/>
            <w:vMerge/>
          </w:tcPr>
          <w:p w:rsidR="005621D5" w:rsidRPr="00793018" w:rsidRDefault="005621D5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5621D5" w:rsidRPr="00793018" w:rsidRDefault="005621D5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5621D5" w:rsidRPr="00841456" w:rsidRDefault="005621D5" w:rsidP="00B70527">
            <w:pPr>
              <w:jc w:val="center"/>
              <w:rPr>
                <w:color w:val="000000"/>
              </w:rPr>
            </w:pPr>
          </w:p>
        </w:tc>
        <w:tc>
          <w:tcPr>
            <w:tcW w:w="1495" w:type="pct"/>
          </w:tcPr>
          <w:p w:rsidR="005621D5" w:rsidRPr="00AD37F7" w:rsidRDefault="005621D5" w:rsidP="00F17BED">
            <w:pPr>
              <w:jc w:val="left"/>
            </w:pPr>
            <w:r w:rsidRPr="00AD37F7">
              <w:t>Спорткомплекс общего пользования</w:t>
            </w:r>
            <w:r w:rsidR="00F17BED">
              <w:t xml:space="preserve">, </w:t>
            </w:r>
            <w:r w:rsidR="00F17BED" w:rsidRPr="00AD37F7">
              <w:rPr>
                <w:bCs/>
              </w:rPr>
              <w:t>пер. Спо</w:t>
            </w:r>
            <w:r w:rsidR="00F17BED" w:rsidRPr="00AD37F7">
              <w:rPr>
                <w:bCs/>
              </w:rPr>
              <w:t>р</w:t>
            </w:r>
            <w:r w:rsidR="00F17BED" w:rsidRPr="00AD37F7">
              <w:rPr>
                <w:bCs/>
              </w:rPr>
              <w:t>тивный, д. 4</w:t>
            </w:r>
          </w:p>
        </w:tc>
        <w:tc>
          <w:tcPr>
            <w:tcW w:w="931" w:type="pct"/>
          </w:tcPr>
          <w:p w:rsidR="005621D5" w:rsidRPr="00841456" w:rsidRDefault="00FB3565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82" w:type="pct"/>
            <w:vAlign w:val="center"/>
          </w:tcPr>
          <w:p w:rsidR="005621D5" w:rsidRPr="00841456" w:rsidRDefault="00F17BED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МЗ</w:t>
            </w:r>
          </w:p>
        </w:tc>
      </w:tr>
      <w:tr w:rsidR="005621D5" w:rsidRPr="00793018" w:rsidTr="005621D5">
        <w:tc>
          <w:tcPr>
            <w:tcW w:w="255" w:type="pct"/>
            <w:vMerge/>
          </w:tcPr>
          <w:p w:rsidR="005621D5" w:rsidRPr="00793018" w:rsidRDefault="005621D5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5621D5" w:rsidRPr="00793018" w:rsidRDefault="005621D5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5621D5" w:rsidRPr="00841456" w:rsidRDefault="005621D5" w:rsidP="00B70527">
            <w:pPr>
              <w:jc w:val="center"/>
              <w:rPr>
                <w:color w:val="000000"/>
              </w:rPr>
            </w:pPr>
          </w:p>
        </w:tc>
        <w:tc>
          <w:tcPr>
            <w:tcW w:w="1495" w:type="pct"/>
          </w:tcPr>
          <w:p w:rsidR="005621D5" w:rsidRPr="00AD37F7" w:rsidRDefault="005621D5" w:rsidP="00B70527">
            <w:pPr>
              <w:jc w:val="left"/>
              <w:rPr>
                <w:bCs/>
              </w:rPr>
            </w:pPr>
            <w:r w:rsidRPr="00AD37F7">
              <w:rPr>
                <w:bCs/>
              </w:rPr>
              <w:t>Лыжно-биатлонный ко</w:t>
            </w:r>
            <w:r w:rsidRPr="00AD37F7">
              <w:rPr>
                <w:bCs/>
              </w:rPr>
              <w:t>м</w:t>
            </w:r>
            <w:r w:rsidRPr="00AD37F7">
              <w:rPr>
                <w:bCs/>
              </w:rPr>
              <w:t xml:space="preserve">плекс. </w:t>
            </w:r>
          </w:p>
        </w:tc>
        <w:tc>
          <w:tcPr>
            <w:tcW w:w="931" w:type="pct"/>
          </w:tcPr>
          <w:p w:rsidR="005621D5" w:rsidRPr="00AD37F7" w:rsidRDefault="00FB3565" w:rsidP="00B70527">
            <w:pPr>
              <w:jc w:val="center"/>
              <w:rPr>
                <w:rStyle w:val="button-search"/>
                <w:rFonts w:eastAsiaTheme="majorEastAsia"/>
              </w:rPr>
            </w:pPr>
            <w:r>
              <w:rPr>
                <w:rStyle w:val="button-search"/>
                <w:rFonts w:eastAsiaTheme="majorEastAsia"/>
              </w:rPr>
              <w:t>1</w:t>
            </w:r>
          </w:p>
        </w:tc>
        <w:tc>
          <w:tcPr>
            <w:tcW w:w="782" w:type="pct"/>
            <w:vAlign w:val="center"/>
          </w:tcPr>
          <w:p w:rsidR="005621D5" w:rsidRPr="00841456" w:rsidRDefault="005621D5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  <w:r w:rsidRPr="00841456">
              <w:rPr>
                <w:color w:val="000000" w:themeColor="text1"/>
              </w:rPr>
              <w:t>МЗ</w:t>
            </w:r>
          </w:p>
        </w:tc>
      </w:tr>
      <w:tr w:rsidR="005621D5" w:rsidRPr="00793018" w:rsidTr="005621D5">
        <w:tc>
          <w:tcPr>
            <w:tcW w:w="255" w:type="pct"/>
            <w:vMerge/>
          </w:tcPr>
          <w:p w:rsidR="005621D5" w:rsidRPr="00793018" w:rsidRDefault="005621D5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5621D5" w:rsidRPr="00793018" w:rsidRDefault="005621D5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5621D5" w:rsidRPr="00841456" w:rsidRDefault="005621D5" w:rsidP="00B70527">
            <w:pPr>
              <w:jc w:val="center"/>
              <w:rPr>
                <w:color w:val="000000"/>
              </w:rPr>
            </w:pPr>
          </w:p>
        </w:tc>
        <w:tc>
          <w:tcPr>
            <w:tcW w:w="1495" w:type="pct"/>
          </w:tcPr>
          <w:p w:rsidR="005621D5" w:rsidRPr="00AD37F7" w:rsidRDefault="005621D5" w:rsidP="00B70527">
            <w:pPr>
              <w:autoSpaceDE w:val="0"/>
              <w:autoSpaceDN w:val="0"/>
              <w:adjustRightInd w:val="0"/>
              <w:jc w:val="left"/>
            </w:pPr>
            <w:r w:rsidRPr="00AD37F7">
              <w:t>КГУ ДО "Специализир</w:t>
            </w:r>
            <w:r w:rsidRPr="00AD37F7">
              <w:t>о</w:t>
            </w:r>
            <w:r w:rsidRPr="00AD37F7">
              <w:t>ванная Детско-юношеская школа олимпийского р</w:t>
            </w:r>
            <w:r w:rsidRPr="00AD37F7">
              <w:t>е</w:t>
            </w:r>
            <w:r w:rsidRPr="00AD37F7">
              <w:t>зерва "Горные лыжи"</w:t>
            </w:r>
          </w:p>
        </w:tc>
        <w:tc>
          <w:tcPr>
            <w:tcW w:w="931" w:type="pct"/>
          </w:tcPr>
          <w:p w:rsidR="005621D5" w:rsidRPr="00AD37F7" w:rsidRDefault="005621D5" w:rsidP="00B70527">
            <w:pPr>
              <w:jc w:val="center"/>
              <w:rPr>
                <w:rStyle w:val="button-search"/>
              </w:rPr>
            </w:pPr>
          </w:p>
          <w:p w:rsidR="005621D5" w:rsidRPr="00AD37F7" w:rsidRDefault="005621D5" w:rsidP="00B70527">
            <w:pPr>
              <w:autoSpaceDE w:val="0"/>
              <w:autoSpaceDN w:val="0"/>
              <w:adjustRightInd w:val="0"/>
              <w:jc w:val="left"/>
            </w:pPr>
            <w:r w:rsidRPr="00AD37F7">
              <w:rPr>
                <w:rFonts w:eastAsia="Calibri"/>
                <w:iCs/>
                <w:lang w:eastAsia="en-US"/>
              </w:rPr>
              <w:t>Площадь земельного участка</w:t>
            </w:r>
            <w:r w:rsidRPr="00AD37F7">
              <w:t xml:space="preserve"> 38,7га</w:t>
            </w:r>
          </w:p>
        </w:tc>
        <w:tc>
          <w:tcPr>
            <w:tcW w:w="782" w:type="pct"/>
            <w:vAlign w:val="center"/>
          </w:tcPr>
          <w:p w:rsidR="005621D5" w:rsidRPr="00841456" w:rsidRDefault="005621D5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  <w:r w:rsidRPr="00841456">
              <w:rPr>
                <w:color w:val="000000" w:themeColor="text1"/>
              </w:rPr>
              <w:t>МЗ</w:t>
            </w:r>
          </w:p>
        </w:tc>
      </w:tr>
      <w:tr w:rsidR="005621D5" w:rsidRPr="00793018" w:rsidTr="005621D5">
        <w:tc>
          <w:tcPr>
            <w:tcW w:w="255" w:type="pct"/>
            <w:vMerge/>
          </w:tcPr>
          <w:p w:rsidR="005621D5" w:rsidRPr="00793018" w:rsidRDefault="005621D5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5621D5" w:rsidRPr="00793018" w:rsidRDefault="005621D5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5621D5" w:rsidRPr="00841456" w:rsidRDefault="005621D5" w:rsidP="00B70527">
            <w:pPr>
              <w:jc w:val="center"/>
              <w:rPr>
                <w:color w:val="000000"/>
              </w:rPr>
            </w:pPr>
          </w:p>
        </w:tc>
        <w:tc>
          <w:tcPr>
            <w:tcW w:w="1495" w:type="pct"/>
          </w:tcPr>
          <w:p w:rsidR="005621D5" w:rsidRPr="00AD37F7" w:rsidRDefault="005621D5" w:rsidP="00B70527">
            <w:r w:rsidRPr="00AD37F7">
              <w:t>Физкультурно-</w:t>
            </w:r>
          </w:p>
          <w:p w:rsidR="005621D5" w:rsidRPr="00AD37F7" w:rsidRDefault="005621D5" w:rsidP="00B70527">
            <w:r w:rsidRPr="00AD37F7">
              <w:t>оздоровительный ко</w:t>
            </w:r>
            <w:r w:rsidRPr="00AD37F7">
              <w:t>м</w:t>
            </w:r>
            <w:r w:rsidRPr="00AD37F7">
              <w:t>плекс</w:t>
            </w:r>
          </w:p>
          <w:p w:rsidR="005621D5" w:rsidRPr="00AD37F7" w:rsidRDefault="005621D5" w:rsidP="00B70527">
            <w:pPr>
              <w:autoSpaceDE w:val="0"/>
              <w:autoSpaceDN w:val="0"/>
              <w:adjustRightInd w:val="0"/>
              <w:jc w:val="left"/>
            </w:pPr>
            <w:r w:rsidRPr="00AD37F7">
              <w:t>открытого типа</w:t>
            </w:r>
          </w:p>
        </w:tc>
        <w:tc>
          <w:tcPr>
            <w:tcW w:w="931" w:type="pct"/>
          </w:tcPr>
          <w:p w:rsidR="005621D5" w:rsidRPr="00AD37F7" w:rsidRDefault="005621D5" w:rsidP="00B70527"/>
          <w:p w:rsidR="005621D5" w:rsidRPr="00AD37F7" w:rsidRDefault="005621D5" w:rsidP="00B70527">
            <w:pPr>
              <w:autoSpaceDE w:val="0"/>
              <w:autoSpaceDN w:val="0"/>
              <w:adjustRightInd w:val="0"/>
              <w:jc w:val="left"/>
            </w:pPr>
            <w:r w:rsidRPr="00AD37F7">
              <w:rPr>
                <w:rFonts w:eastAsia="Calibri"/>
                <w:iCs/>
                <w:lang w:eastAsia="en-US"/>
              </w:rPr>
              <w:t xml:space="preserve">Площадь земельного участка </w:t>
            </w:r>
            <w:r w:rsidRPr="00AD37F7">
              <w:t>1,1га</w:t>
            </w:r>
          </w:p>
        </w:tc>
        <w:tc>
          <w:tcPr>
            <w:tcW w:w="782" w:type="pct"/>
            <w:vAlign w:val="center"/>
          </w:tcPr>
          <w:p w:rsidR="005621D5" w:rsidRPr="00841456" w:rsidRDefault="005621D5" w:rsidP="00B70527">
            <w:pPr>
              <w:jc w:val="center"/>
            </w:pPr>
            <w:r w:rsidRPr="00841456">
              <w:rPr>
                <w:color w:val="000000" w:themeColor="text1"/>
              </w:rPr>
              <w:t>МЗ</w:t>
            </w:r>
          </w:p>
        </w:tc>
      </w:tr>
      <w:tr w:rsidR="005621D5" w:rsidRPr="00793018" w:rsidTr="005621D5">
        <w:tc>
          <w:tcPr>
            <w:tcW w:w="255" w:type="pct"/>
            <w:vMerge/>
          </w:tcPr>
          <w:p w:rsidR="005621D5" w:rsidRPr="00793018" w:rsidRDefault="005621D5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5621D5" w:rsidRPr="00793018" w:rsidRDefault="005621D5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5621D5" w:rsidRPr="00841456" w:rsidRDefault="005621D5" w:rsidP="00B70527">
            <w:pPr>
              <w:jc w:val="center"/>
              <w:rPr>
                <w:color w:val="000000"/>
              </w:rPr>
            </w:pPr>
          </w:p>
        </w:tc>
        <w:tc>
          <w:tcPr>
            <w:tcW w:w="1495" w:type="pct"/>
          </w:tcPr>
          <w:p w:rsidR="005621D5" w:rsidRPr="00AD37F7" w:rsidRDefault="005621D5" w:rsidP="00B70527">
            <w:pPr>
              <w:pStyle w:val="44"/>
              <w:rPr>
                <w:szCs w:val="22"/>
              </w:rPr>
            </w:pPr>
            <w:r w:rsidRPr="00AD37F7">
              <w:rPr>
                <w:szCs w:val="22"/>
              </w:rPr>
              <w:t>Центр</w:t>
            </w:r>
          </w:p>
          <w:p w:rsidR="005621D5" w:rsidRPr="005621D5" w:rsidRDefault="005621D5" w:rsidP="005621D5">
            <w:pPr>
              <w:pStyle w:val="44"/>
              <w:rPr>
                <w:szCs w:val="22"/>
              </w:rPr>
            </w:pPr>
            <w:r w:rsidRPr="00AD37F7">
              <w:rPr>
                <w:szCs w:val="22"/>
              </w:rPr>
              <w:t>культурного раз</w:t>
            </w:r>
            <w:r>
              <w:rPr>
                <w:szCs w:val="22"/>
              </w:rPr>
              <w:t>вития</w:t>
            </w:r>
          </w:p>
        </w:tc>
        <w:tc>
          <w:tcPr>
            <w:tcW w:w="931" w:type="pct"/>
          </w:tcPr>
          <w:p w:rsidR="005621D5" w:rsidRPr="00AD37F7" w:rsidRDefault="005621D5" w:rsidP="00B70527">
            <w:pPr>
              <w:autoSpaceDE w:val="0"/>
              <w:autoSpaceDN w:val="0"/>
              <w:adjustRightInd w:val="0"/>
              <w:jc w:val="left"/>
            </w:pPr>
            <w:r w:rsidRPr="00AD37F7">
              <w:rPr>
                <w:rFonts w:eastAsia="Calibri"/>
                <w:iCs/>
                <w:lang w:eastAsia="en-US"/>
              </w:rPr>
              <w:t>Площадь земельного участка</w:t>
            </w:r>
            <w:r w:rsidRPr="00AD37F7">
              <w:t xml:space="preserve"> 1га</w:t>
            </w:r>
          </w:p>
          <w:p w:rsidR="005621D5" w:rsidRPr="00AD37F7" w:rsidRDefault="005621D5" w:rsidP="00B70527">
            <w:pPr>
              <w:autoSpaceDE w:val="0"/>
              <w:autoSpaceDN w:val="0"/>
              <w:adjustRightInd w:val="0"/>
              <w:jc w:val="left"/>
              <w:rPr>
                <w:rFonts w:eastAsia="Calibri"/>
                <w:iCs/>
                <w:lang w:eastAsia="en-US"/>
              </w:rPr>
            </w:pPr>
            <w:r w:rsidRPr="00AD37F7">
              <w:t>на 300 мест</w:t>
            </w:r>
          </w:p>
        </w:tc>
        <w:tc>
          <w:tcPr>
            <w:tcW w:w="782" w:type="pct"/>
            <w:vAlign w:val="center"/>
          </w:tcPr>
          <w:p w:rsidR="005621D5" w:rsidRPr="00841456" w:rsidRDefault="005621D5" w:rsidP="00B70527">
            <w:pPr>
              <w:jc w:val="center"/>
            </w:pPr>
            <w:r w:rsidRPr="00841456">
              <w:rPr>
                <w:color w:val="000000" w:themeColor="text1"/>
              </w:rPr>
              <w:t>МЗ</w:t>
            </w:r>
          </w:p>
        </w:tc>
      </w:tr>
      <w:tr w:rsidR="005621D5" w:rsidRPr="00793018" w:rsidTr="005621D5">
        <w:tc>
          <w:tcPr>
            <w:tcW w:w="255" w:type="pct"/>
            <w:vMerge/>
          </w:tcPr>
          <w:p w:rsidR="005621D5" w:rsidRPr="00793018" w:rsidRDefault="005621D5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5621D5" w:rsidRPr="00793018" w:rsidRDefault="005621D5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5621D5" w:rsidRPr="00841456" w:rsidRDefault="005621D5" w:rsidP="00B70527">
            <w:pPr>
              <w:jc w:val="center"/>
              <w:rPr>
                <w:color w:val="000000"/>
              </w:rPr>
            </w:pPr>
          </w:p>
        </w:tc>
        <w:tc>
          <w:tcPr>
            <w:tcW w:w="1495" w:type="pct"/>
            <w:vAlign w:val="center"/>
          </w:tcPr>
          <w:p w:rsidR="005621D5" w:rsidRPr="004102D5" w:rsidRDefault="005621D5" w:rsidP="00B70527">
            <w:pPr>
              <w:jc w:val="center"/>
            </w:pPr>
            <w:r>
              <w:t>Почтовое отделение</w:t>
            </w:r>
          </w:p>
        </w:tc>
        <w:tc>
          <w:tcPr>
            <w:tcW w:w="931" w:type="pct"/>
            <w:vAlign w:val="center"/>
          </w:tcPr>
          <w:p w:rsidR="005621D5" w:rsidRPr="004102D5" w:rsidRDefault="005621D5" w:rsidP="00B70527">
            <w:pPr>
              <w:jc w:val="center"/>
            </w:pPr>
            <w:r w:rsidRPr="004102D5">
              <w:t>1 объект</w:t>
            </w:r>
          </w:p>
        </w:tc>
        <w:tc>
          <w:tcPr>
            <w:tcW w:w="782" w:type="pct"/>
            <w:vAlign w:val="center"/>
          </w:tcPr>
          <w:p w:rsidR="005621D5" w:rsidRPr="00841456" w:rsidRDefault="005621D5" w:rsidP="00B70527">
            <w:pPr>
              <w:jc w:val="center"/>
            </w:pPr>
            <w:r w:rsidRPr="00841456">
              <w:rPr>
                <w:color w:val="000000" w:themeColor="text1"/>
              </w:rPr>
              <w:t>МЗ</w:t>
            </w:r>
          </w:p>
        </w:tc>
      </w:tr>
      <w:tr w:rsidR="005621D5" w:rsidRPr="00793018" w:rsidTr="005621D5">
        <w:tc>
          <w:tcPr>
            <w:tcW w:w="255" w:type="pct"/>
            <w:vMerge/>
          </w:tcPr>
          <w:p w:rsidR="005621D5" w:rsidRPr="00793018" w:rsidRDefault="005621D5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5621D5" w:rsidRPr="00793018" w:rsidRDefault="005621D5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5621D5" w:rsidRPr="00841456" w:rsidRDefault="005621D5" w:rsidP="00B70527">
            <w:pPr>
              <w:jc w:val="center"/>
              <w:rPr>
                <w:color w:val="000000"/>
              </w:rPr>
            </w:pPr>
          </w:p>
        </w:tc>
        <w:tc>
          <w:tcPr>
            <w:tcW w:w="1495" w:type="pct"/>
            <w:vAlign w:val="center"/>
          </w:tcPr>
          <w:p w:rsidR="005621D5" w:rsidRPr="004102D5" w:rsidRDefault="005621D5" w:rsidP="00B70527">
            <w:pPr>
              <w:jc w:val="center"/>
            </w:pPr>
            <w:r w:rsidRPr="004102D5">
              <w:t xml:space="preserve">Отделения </w:t>
            </w:r>
            <w:r>
              <w:t>С</w:t>
            </w:r>
            <w:r w:rsidRPr="004102D5">
              <w:t>бербанка</w:t>
            </w:r>
          </w:p>
        </w:tc>
        <w:tc>
          <w:tcPr>
            <w:tcW w:w="931" w:type="pct"/>
            <w:vAlign w:val="center"/>
          </w:tcPr>
          <w:p w:rsidR="005621D5" w:rsidRPr="004102D5" w:rsidRDefault="005621D5" w:rsidP="00B70527">
            <w:pPr>
              <w:jc w:val="center"/>
            </w:pPr>
            <w:r w:rsidRPr="004102D5">
              <w:t>4 оп. места</w:t>
            </w:r>
          </w:p>
        </w:tc>
        <w:tc>
          <w:tcPr>
            <w:tcW w:w="782" w:type="pct"/>
            <w:vAlign w:val="center"/>
          </w:tcPr>
          <w:p w:rsidR="005621D5" w:rsidRPr="00841456" w:rsidRDefault="005621D5" w:rsidP="00B70527">
            <w:pPr>
              <w:jc w:val="center"/>
            </w:pPr>
            <w:r w:rsidRPr="00841456">
              <w:t>РЗ</w:t>
            </w:r>
          </w:p>
        </w:tc>
      </w:tr>
      <w:tr w:rsidR="005621D5" w:rsidRPr="00793018" w:rsidTr="005621D5">
        <w:trPr>
          <w:trHeight w:val="365"/>
        </w:trPr>
        <w:tc>
          <w:tcPr>
            <w:tcW w:w="255" w:type="pct"/>
            <w:vMerge/>
          </w:tcPr>
          <w:p w:rsidR="005621D5" w:rsidRPr="00793018" w:rsidRDefault="005621D5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5621D5" w:rsidRPr="00793018" w:rsidRDefault="005621D5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5621D5" w:rsidRPr="00841456" w:rsidRDefault="005621D5" w:rsidP="00B70527">
            <w:pPr>
              <w:jc w:val="center"/>
              <w:rPr>
                <w:color w:val="000000"/>
              </w:rPr>
            </w:pPr>
          </w:p>
        </w:tc>
        <w:tc>
          <w:tcPr>
            <w:tcW w:w="1495" w:type="pct"/>
          </w:tcPr>
          <w:p w:rsidR="005621D5" w:rsidRPr="00AD37F7" w:rsidRDefault="005621D5" w:rsidP="005621D5">
            <w:pPr>
              <w:pStyle w:val="44"/>
              <w:jc w:val="center"/>
              <w:rPr>
                <w:szCs w:val="22"/>
              </w:rPr>
            </w:pPr>
            <w:r w:rsidRPr="00AD37F7">
              <w:rPr>
                <w:szCs w:val="22"/>
              </w:rPr>
              <w:t>Пункт полиции</w:t>
            </w:r>
          </w:p>
        </w:tc>
        <w:tc>
          <w:tcPr>
            <w:tcW w:w="931" w:type="pct"/>
          </w:tcPr>
          <w:p w:rsidR="005621D5" w:rsidRPr="00AD37F7" w:rsidRDefault="005621D5" w:rsidP="00B70527">
            <w:pPr>
              <w:autoSpaceDE w:val="0"/>
              <w:autoSpaceDN w:val="0"/>
              <w:adjustRightInd w:val="0"/>
              <w:jc w:val="center"/>
            </w:pPr>
            <w:r w:rsidRPr="004102D5">
              <w:t>1 объект</w:t>
            </w:r>
          </w:p>
        </w:tc>
        <w:tc>
          <w:tcPr>
            <w:tcW w:w="782" w:type="pct"/>
            <w:vAlign w:val="center"/>
          </w:tcPr>
          <w:p w:rsidR="005621D5" w:rsidRPr="00841456" w:rsidRDefault="005621D5" w:rsidP="00B70527">
            <w:pPr>
              <w:jc w:val="center"/>
            </w:pPr>
            <w:r w:rsidRPr="00841456">
              <w:t>МЗ</w:t>
            </w:r>
          </w:p>
        </w:tc>
      </w:tr>
      <w:tr w:rsidR="00370525" w:rsidRPr="00793018" w:rsidTr="005621D5">
        <w:trPr>
          <w:trHeight w:val="268"/>
        </w:trPr>
        <w:tc>
          <w:tcPr>
            <w:tcW w:w="255" w:type="pct"/>
            <w:vMerge w:val="restart"/>
            <w:vAlign w:val="center"/>
          </w:tcPr>
          <w:p w:rsidR="00370525" w:rsidRPr="00793018" w:rsidRDefault="00370525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</w:pPr>
          </w:p>
        </w:tc>
        <w:tc>
          <w:tcPr>
            <w:tcW w:w="962" w:type="pct"/>
            <w:vMerge w:val="restart"/>
            <w:vAlign w:val="center"/>
          </w:tcPr>
          <w:p w:rsidR="00370525" w:rsidRPr="00793018" w:rsidRDefault="00370525" w:rsidP="00B70527">
            <w:pPr>
              <w:pStyle w:val="af1"/>
              <w:tabs>
                <w:tab w:val="left" w:pos="705"/>
              </w:tabs>
              <w:ind w:left="0"/>
              <w:rPr>
                <w:color w:val="000000" w:themeColor="text1"/>
              </w:rPr>
            </w:pPr>
            <w:r w:rsidRPr="00793018">
              <w:rPr>
                <w:color w:val="000000" w:themeColor="text1"/>
              </w:rPr>
              <w:t>Производственные зоны, зоны инж</w:t>
            </w:r>
            <w:r w:rsidRPr="00793018">
              <w:rPr>
                <w:color w:val="000000" w:themeColor="text1"/>
              </w:rPr>
              <w:t>е</w:t>
            </w:r>
            <w:r w:rsidRPr="00793018">
              <w:rPr>
                <w:color w:val="000000" w:themeColor="text1"/>
              </w:rPr>
              <w:t>нерной и тран</w:t>
            </w:r>
            <w:r w:rsidRPr="00793018">
              <w:rPr>
                <w:color w:val="000000" w:themeColor="text1"/>
              </w:rPr>
              <w:t>с</w:t>
            </w:r>
            <w:r w:rsidRPr="00793018">
              <w:rPr>
                <w:color w:val="000000" w:themeColor="text1"/>
              </w:rPr>
              <w:t>портной инфр</w:t>
            </w:r>
            <w:r w:rsidRPr="00793018">
              <w:rPr>
                <w:color w:val="000000" w:themeColor="text1"/>
              </w:rPr>
              <w:t>а</w:t>
            </w:r>
            <w:r w:rsidRPr="00793018">
              <w:rPr>
                <w:color w:val="000000" w:themeColor="text1"/>
              </w:rPr>
              <w:t>структур</w:t>
            </w:r>
          </w:p>
        </w:tc>
        <w:tc>
          <w:tcPr>
            <w:tcW w:w="575" w:type="pct"/>
            <w:vMerge w:val="restart"/>
            <w:vAlign w:val="center"/>
          </w:tcPr>
          <w:p w:rsidR="00370525" w:rsidRPr="00793018" w:rsidRDefault="00370525" w:rsidP="00B70527">
            <w:pPr>
              <w:pStyle w:val="S3"/>
              <w:spacing w:before="60" w:after="60"/>
              <w:ind w:firstLine="0"/>
              <w:jc w:val="center"/>
              <w:rPr>
                <w:sz w:val="24"/>
              </w:rPr>
            </w:pPr>
            <w:r w:rsidRPr="00793018">
              <w:rPr>
                <w:sz w:val="24"/>
              </w:rPr>
              <w:t>47,14</w:t>
            </w:r>
          </w:p>
        </w:tc>
        <w:tc>
          <w:tcPr>
            <w:tcW w:w="1495" w:type="pct"/>
            <w:tcBorders>
              <w:bottom w:val="single" w:sz="4" w:space="0" w:color="auto"/>
            </w:tcBorders>
            <w:vAlign w:val="center"/>
          </w:tcPr>
          <w:p w:rsidR="00370525" w:rsidRPr="00793018" w:rsidRDefault="00370525" w:rsidP="00B705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Пожарный гидрант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370525" w:rsidRPr="00793018" w:rsidRDefault="00370525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:rsidR="00370525" w:rsidRPr="00793018" w:rsidRDefault="00370525" w:rsidP="00B7052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МЗ</w:t>
            </w:r>
          </w:p>
        </w:tc>
      </w:tr>
      <w:tr w:rsidR="00370525" w:rsidRPr="00793018" w:rsidTr="005621D5">
        <w:trPr>
          <w:trHeight w:val="268"/>
        </w:trPr>
        <w:tc>
          <w:tcPr>
            <w:tcW w:w="255" w:type="pct"/>
            <w:vMerge/>
            <w:vAlign w:val="center"/>
          </w:tcPr>
          <w:p w:rsidR="00370525" w:rsidRPr="00793018" w:rsidRDefault="00370525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  <w:vAlign w:val="center"/>
          </w:tcPr>
          <w:p w:rsidR="00370525" w:rsidRPr="00793018" w:rsidRDefault="00370525" w:rsidP="00B70527">
            <w:pPr>
              <w:pStyle w:val="af1"/>
              <w:tabs>
                <w:tab w:val="left" w:pos="705"/>
              </w:tabs>
              <w:ind w:left="0"/>
              <w:rPr>
                <w:b/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370525" w:rsidRPr="00793018" w:rsidRDefault="00370525" w:rsidP="00B70527">
            <w:pPr>
              <w:pStyle w:val="S3"/>
              <w:spacing w:before="60" w:after="60"/>
              <w:ind w:firstLine="0"/>
              <w:jc w:val="center"/>
              <w:rPr>
                <w:sz w:val="24"/>
              </w:rPr>
            </w:pPr>
          </w:p>
        </w:tc>
        <w:tc>
          <w:tcPr>
            <w:tcW w:w="1495" w:type="pct"/>
            <w:tcBorders>
              <w:bottom w:val="single" w:sz="4" w:space="0" w:color="auto"/>
            </w:tcBorders>
            <w:vAlign w:val="center"/>
          </w:tcPr>
          <w:p w:rsidR="00370525" w:rsidRPr="00793018" w:rsidRDefault="00370525" w:rsidP="00B70527">
            <w:pPr>
              <w:rPr>
                <w:color w:val="000000" w:themeColor="text1"/>
              </w:rPr>
            </w:pPr>
            <w:r w:rsidRPr="00793018">
              <w:rPr>
                <w:color w:val="000000" w:themeColor="text1"/>
              </w:rPr>
              <w:t>Производственный объект V-IV класса опасности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370525" w:rsidRPr="00793018" w:rsidRDefault="00370525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  <w:r w:rsidRPr="00793018">
              <w:rPr>
                <w:color w:val="000000" w:themeColor="text1"/>
              </w:rPr>
              <w:t>1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:rsidR="00370525" w:rsidRPr="00793018" w:rsidRDefault="00370525" w:rsidP="00B70527">
            <w:pPr>
              <w:jc w:val="center"/>
            </w:pPr>
            <w:r w:rsidRPr="00793018">
              <w:rPr>
                <w:color w:val="000000" w:themeColor="text1"/>
              </w:rPr>
              <w:t>МЗ</w:t>
            </w:r>
          </w:p>
        </w:tc>
      </w:tr>
      <w:tr w:rsidR="00370525" w:rsidRPr="00793018" w:rsidTr="005621D5">
        <w:trPr>
          <w:trHeight w:val="268"/>
        </w:trPr>
        <w:tc>
          <w:tcPr>
            <w:tcW w:w="255" w:type="pct"/>
            <w:vMerge/>
          </w:tcPr>
          <w:p w:rsidR="00370525" w:rsidRPr="00793018" w:rsidRDefault="00370525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370525" w:rsidRPr="00793018" w:rsidRDefault="00370525" w:rsidP="00B70527">
            <w:pPr>
              <w:pStyle w:val="af1"/>
              <w:tabs>
                <w:tab w:val="left" w:pos="705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575" w:type="pct"/>
            <w:vMerge/>
          </w:tcPr>
          <w:p w:rsidR="00370525" w:rsidRPr="00793018" w:rsidRDefault="00370525" w:rsidP="00B70527">
            <w:pPr>
              <w:pStyle w:val="S3"/>
              <w:spacing w:before="60" w:after="60"/>
              <w:ind w:firstLine="0"/>
              <w:jc w:val="center"/>
              <w:rPr>
                <w:sz w:val="24"/>
              </w:rPr>
            </w:pPr>
          </w:p>
        </w:tc>
        <w:tc>
          <w:tcPr>
            <w:tcW w:w="1495" w:type="pct"/>
            <w:tcBorders>
              <w:bottom w:val="single" w:sz="4" w:space="0" w:color="auto"/>
            </w:tcBorders>
          </w:tcPr>
          <w:p w:rsidR="00370525" w:rsidRPr="00793018" w:rsidRDefault="00370525" w:rsidP="00B70527">
            <w:pPr>
              <w:pStyle w:val="af1"/>
              <w:ind w:left="0"/>
              <w:rPr>
                <w:b/>
                <w:color w:val="000000" w:themeColor="text1"/>
              </w:rPr>
            </w:pPr>
            <w:r w:rsidRPr="00793018">
              <w:t>Стоянка транспортных средств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370525" w:rsidRPr="00793018" w:rsidRDefault="00370525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  <w:r w:rsidRPr="00793018">
              <w:rPr>
                <w:color w:val="000000" w:themeColor="text1"/>
              </w:rPr>
              <w:t>5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:rsidR="00370525" w:rsidRPr="00793018" w:rsidRDefault="00370525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  <w:r w:rsidRPr="00793018">
              <w:rPr>
                <w:color w:val="000000" w:themeColor="text1"/>
              </w:rPr>
              <w:t>МЗ</w:t>
            </w:r>
          </w:p>
        </w:tc>
      </w:tr>
      <w:tr w:rsidR="00370525" w:rsidRPr="00793018" w:rsidTr="005621D5">
        <w:trPr>
          <w:trHeight w:val="274"/>
        </w:trPr>
        <w:tc>
          <w:tcPr>
            <w:tcW w:w="255" w:type="pct"/>
            <w:vMerge/>
          </w:tcPr>
          <w:p w:rsidR="00370525" w:rsidRPr="00793018" w:rsidRDefault="00370525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370525" w:rsidRPr="00793018" w:rsidRDefault="00370525" w:rsidP="00B70527">
            <w:pPr>
              <w:pStyle w:val="af1"/>
              <w:tabs>
                <w:tab w:val="left" w:pos="705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370525" w:rsidRPr="00793018" w:rsidRDefault="00370525" w:rsidP="00B70527">
            <w:pPr>
              <w:pStyle w:val="S3"/>
              <w:spacing w:before="60" w:after="60"/>
              <w:ind w:firstLine="0"/>
              <w:jc w:val="center"/>
              <w:rPr>
                <w:sz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  <w:bottom w:val="single" w:sz="4" w:space="0" w:color="auto"/>
            </w:tcBorders>
          </w:tcPr>
          <w:p w:rsidR="00370525" w:rsidRPr="00793018" w:rsidRDefault="00370525" w:rsidP="00B70527">
            <w:pPr>
              <w:pStyle w:val="af1"/>
              <w:ind w:left="0"/>
            </w:pPr>
            <w:r w:rsidRPr="00793018">
              <w:t>Насосные станции 2 под</w:t>
            </w:r>
            <w:r w:rsidRPr="00793018">
              <w:t>ъ</w:t>
            </w:r>
            <w:r w:rsidRPr="00793018">
              <w:t>ема</w:t>
            </w:r>
          </w:p>
        </w:tc>
        <w:tc>
          <w:tcPr>
            <w:tcW w:w="9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25" w:rsidRPr="00793018" w:rsidRDefault="00370525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  <w:r w:rsidRPr="00793018">
              <w:rPr>
                <w:color w:val="000000" w:themeColor="text1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25" w:rsidRPr="00793018" w:rsidRDefault="00370525" w:rsidP="00B70527">
            <w:pPr>
              <w:jc w:val="center"/>
            </w:pPr>
            <w:r w:rsidRPr="00793018">
              <w:rPr>
                <w:color w:val="000000" w:themeColor="text1"/>
              </w:rPr>
              <w:t>МЗ</w:t>
            </w:r>
          </w:p>
        </w:tc>
      </w:tr>
      <w:tr w:rsidR="00370525" w:rsidRPr="00793018" w:rsidTr="005621D5">
        <w:trPr>
          <w:trHeight w:val="280"/>
        </w:trPr>
        <w:tc>
          <w:tcPr>
            <w:tcW w:w="255" w:type="pct"/>
            <w:vMerge/>
          </w:tcPr>
          <w:p w:rsidR="00370525" w:rsidRPr="00793018" w:rsidRDefault="00370525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370525" w:rsidRPr="00793018" w:rsidRDefault="00370525" w:rsidP="00B70527">
            <w:pPr>
              <w:pStyle w:val="af1"/>
              <w:tabs>
                <w:tab w:val="left" w:pos="705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370525" w:rsidRPr="00793018" w:rsidRDefault="00370525" w:rsidP="00B70527">
            <w:pPr>
              <w:pStyle w:val="S3"/>
              <w:spacing w:before="60" w:after="60"/>
              <w:ind w:firstLine="0"/>
              <w:jc w:val="center"/>
              <w:rPr>
                <w:sz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</w:tcBorders>
          </w:tcPr>
          <w:p w:rsidR="00370525" w:rsidRPr="00793018" w:rsidRDefault="00370525" w:rsidP="00B70527">
            <w:pPr>
              <w:pStyle w:val="af1"/>
              <w:ind w:left="0"/>
            </w:pPr>
            <w:r w:rsidRPr="00793018">
              <w:t>Резервуар холодной воды ул. Совхозная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370525" w:rsidRPr="00793018" w:rsidRDefault="00370525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  <w:r w:rsidRPr="00793018">
              <w:rPr>
                <w:color w:val="000000" w:themeColor="text1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:rsidR="00370525" w:rsidRPr="00793018" w:rsidRDefault="00370525" w:rsidP="00B70527">
            <w:pPr>
              <w:jc w:val="center"/>
            </w:pPr>
            <w:r w:rsidRPr="00793018">
              <w:rPr>
                <w:color w:val="000000" w:themeColor="text1"/>
              </w:rPr>
              <w:t>МЗ</w:t>
            </w:r>
          </w:p>
        </w:tc>
      </w:tr>
      <w:tr w:rsidR="00370525" w:rsidRPr="00793018" w:rsidTr="005621D5">
        <w:trPr>
          <w:trHeight w:val="272"/>
        </w:trPr>
        <w:tc>
          <w:tcPr>
            <w:tcW w:w="255" w:type="pct"/>
            <w:vMerge/>
          </w:tcPr>
          <w:p w:rsidR="00370525" w:rsidRPr="00793018" w:rsidRDefault="00370525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370525" w:rsidRPr="00793018" w:rsidRDefault="00370525" w:rsidP="00B70527">
            <w:pPr>
              <w:pStyle w:val="af1"/>
              <w:tabs>
                <w:tab w:val="left" w:pos="705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370525" w:rsidRPr="00793018" w:rsidRDefault="00370525" w:rsidP="00B70527">
            <w:pPr>
              <w:pStyle w:val="S3"/>
              <w:spacing w:before="60" w:after="60"/>
              <w:ind w:firstLine="0"/>
              <w:jc w:val="center"/>
              <w:rPr>
                <w:sz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</w:tcBorders>
          </w:tcPr>
          <w:p w:rsidR="00370525" w:rsidRPr="00793018" w:rsidRDefault="00370525" w:rsidP="00B70527">
            <w:pPr>
              <w:pStyle w:val="af1"/>
              <w:ind w:left="0"/>
            </w:pPr>
            <w:r w:rsidRPr="00793018">
              <w:t>Резервуар холодной воды ул. Дружбы, 9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370525" w:rsidRPr="00793018" w:rsidRDefault="00370525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  <w:r w:rsidRPr="00793018">
              <w:rPr>
                <w:color w:val="000000" w:themeColor="text1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:rsidR="00370525" w:rsidRPr="00793018" w:rsidRDefault="00370525" w:rsidP="00B70527">
            <w:pPr>
              <w:jc w:val="center"/>
            </w:pPr>
            <w:r w:rsidRPr="00793018">
              <w:rPr>
                <w:color w:val="000000" w:themeColor="text1"/>
              </w:rPr>
              <w:t>МЗ</w:t>
            </w:r>
          </w:p>
        </w:tc>
      </w:tr>
      <w:tr w:rsidR="00370525" w:rsidRPr="00793018" w:rsidTr="005621D5">
        <w:trPr>
          <w:trHeight w:val="277"/>
        </w:trPr>
        <w:tc>
          <w:tcPr>
            <w:tcW w:w="255" w:type="pct"/>
            <w:vMerge/>
          </w:tcPr>
          <w:p w:rsidR="00370525" w:rsidRPr="00793018" w:rsidRDefault="00370525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370525" w:rsidRPr="00793018" w:rsidRDefault="00370525" w:rsidP="00B70527">
            <w:pPr>
              <w:pStyle w:val="af1"/>
              <w:tabs>
                <w:tab w:val="left" w:pos="705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370525" w:rsidRPr="00793018" w:rsidRDefault="00370525" w:rsidP="00B70527">
            <w:pPr>
              <w:pStyle w:val="S3"/>
              <w:spacing w:before="60" w:after="60"/>
              <w:ind w:firstLine="0"/>
              <w:jc w:val="center"/>
              <w:rPr>
                <w:sz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</w:tcBorders>
          </w:tcPr>
          <w:p w:rsidR="00370525" w:rsidRPr="00793018" w:rsidRDefault="00370525" w:rsidP="00B70527">
            <w:pPr>
              <w:pStyle w:val="af1"/>
              <w:ind w:left="0"/>
            </w:pPr>
            <w:r w:rsidRPr="00793018">
              <w:t>Скважина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370525" w:rsidRPr="00793018" w:rsidRDefault="00370525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  <w:r w:rsidRPr="00793018">
              <w:rPr>
                <w:color w:val="000000" w:themeColor="text1"/>
              </w:rPr>
              <w:t>3</w:t>
            </w: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:rsidR="00370525" w:rsidRPr="00793018" w:rsidRDefault="00370525" w:rsidP="00B70527">
            <w:pPr>
              <w:jc w:val="center"/>
            </w:pPr>
            <w:r w:rsidRPr="00793018">
              <w:rPr>
                <w:color w:val="000000" w:themeColor="text1"/>
              </w:rPr>
              <w:t>МЗ</w:t>
            </w:r>
          </w:p>
        </w:tc>
      </w:tr>
      <w:tr w:rsidR="00370525" w:rsidRPr="00793018" w:rsidTr="005621D5">
        <w:trPr>
          <w:trHeight w:val="269"/>
        </w:trPr>
        <w:tc>
          <w:tcPr>
            <w:tcW w:w="255" w:type="pct"/>
            <w:vMerge/>
          </w:tcPr>
          <w:p w:rsidR="00370525" w:rsidRPr="00793018" w:rsidRDefault="00370525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370525" w:rsidRPr="00793018" w:rsidRDefault="00370525" w:rsidP="00B70527">
            <w:pPr>
              <w:pStyle w:val="af1"/>
              <w:tabs>
                <w:tab w:val="left" w:pos="705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370525" w:rsidRPr="00793018" w:rsidRDefault="00370525" w:rsidP="00B70527">
            <w:pPr>
              <w:pStyle w:val="S3"/>
              <w:spacing w:before="60" w:after="60"/>
              <w:ind w:firstLine="0"/>
              <w:jc w:val="center"/>
              <w:rPr>
                <w:sz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</w:tcBorders>
          </w:tcPr>
          <w:p w:rsidR="00370525" w:rsidRPr="00793018" w:rsidRDefault="00370525" w:rsidP="00B70527">
            <w:pPr>
              <w:pStyle w:val="af1"/>
              <w:ind w:left="0"/>
            </w:pPr>
            <w:r w:rsidRPr="00793018">
              <w:rPr>
                <w:color w:val="000000"/>
              </w:rPr>
              <w:t>Водонапорная башня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370525" w:rsidRPr="00793018" w:rsidRDefault="00370525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  <w:r w:rsidRPr="00793018">
              <w:rPr>
                <w:color w:val="000000" w:themeColor="text1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:rsidR="00370525" w:rsidRPr="00793018" w:rsidRDefault="00370525" w:rsidP="00B70527">
            <w:pPr>
              <w:jc w:val="center"/>
            </w:pPr>
            <w:r w:rsidRPr="00793018">
              <w:rPr>
                <w:color w:val="000000" w:themeColor="text1"/>
              </w:rPr>
              <w:t>МЗ</w:t>
            </w:r>
          </w:p>
        </w:tc>
      </w:tr>
      <w:tr w:rsidR="00370525" w:rsidRPr="00793018" w:rsidTr="005621D5">
        <w:trPr>
          <w:trHeight w:val="269"/>
        </w:trPr>
        <w:tc>
          <w:tcPr>
            <w:tcW w:w="255" w:type="pct"/>
            <w:vMerge/>
          </w:tcPr>
          <w:p w:rsidR="00370525" w:rsidRPr="00793018" w:rsidRDefault="00370525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370525" w:rsidRPr="00793018" w:rsidRDefault="00370525" w:rsidP="00B70527">
            <w:pPr>
              <w:pStyle w:val="af1"/>
              <w:tabs>
                <w:tab w:val="left" w:pos="705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370525" w:rsidRPr="00793018" w:rsidRDefault="00370525" w:rsidP="00B70527">
            <w:pPr>
              <w:pStyle w:val="S3"/>
              <w:spacing w:before="60" w:after="60"/>
              <w:ind w:firstLine="0"/>
              <w:jc w:val="center"/>
              <w:rPr>
                <w:sz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</w:tcBorders>
          </w:tcPr>
          <w:p w:rsidR="00370525" w:rsidRPr="00793018" w:rsidRDefault="00370525" w:rsidP="00B70527">
            <w:pPr>
              <w:pStyle w:val="af1"/>
              <w:ind w:left="0"/>
            </w:pPr>
            <w:r w:rsidRPr="00793018">
              <w:t>Строительство КНС (к</w:t>
            </w:r>
            <w:r w:rsidRPr="00793018">
              <w:t>а</w:t>
            </w:r>
            <w:r w:rsidRPr="00793018">
              <w:t>нализационной насосной станции)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370525" w:rsidRPr="00793018" w:rsidRDefault="00370525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  <w:r w:rsidRPr="00793018">
              <w:rPr>
                <w:color w:val="000000" w:themeColor="text1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:rsidR="00370525" w:rsidRPr="00793018" w:rsidRDefault="00370525" w:rsidP="00B70527">
            <w:pPr>
              <w:jc w:val="center"/>
            </w:pPr>
            <w:r w:rsidRPr="00793018">
              <w:rPr>
                <w:color w:val="000000" w:themeColor="text1"/>
              </w:rPr>
              <w:t>МЗ</w:t>
            </w:r>
          </w:p>
        </w:tc>
      </w:tr>
      <w:tr w:rsidR="00370525" w:rsidRPr="00793018" w:rsidTr="005621D5">
        <w:trPr>
          <w:trHeight w:val="269"/>
        </w:trPr>
        <w:tc>
          <w:tcPr>
            <w:tcW w:w="255" w:type="pct"/>
            <w:vMerge/>
          </w:tcPr>
          <w:p w:rsidR="00370525" w:rsidRPr="00793018" w:rsidRDefault="00370525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370525" w:rsidRPr="00793018" w:rsidRDefault="00370525" w:rsidP="00B70527">
            <w:pPr>
              <w:pStyle w:val="af1"/>
              <w:tabs>
                <w:tab w:val="left" w:pos="705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370525" w:rsidRPr="00793018" w:rsidRDefault="00370525" w:rsidP="00B70527">
            <w:pPr>
              <w:pStyle w:val="S3"/>
              <w:spacing w:before="60" w:after="60"/>
              <w:ind w:firstLine="0"/>
              <w:jc w:val="center"/>
              <w:rPr>
                <w:sz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</w:tcBorders>
            <w:vAlign w:val="center"/>
          </w:tcPr>
          <w:p w:rsidR="00370525" w:rsidRPr="00793018" w:rsidRDefault="00370525" w:rsidP="00B70527">
            <w:r w:rsidRPr="00793018">
              <w:t>Строительство локальных очистных сооружений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370525" w:rsidRPr="00793018" w:rsidRDefault="00370525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  <w:r w:rsidRPr="00793018">
              <w:rPr>
                <w:color w:val="000000" w:themeColor="text1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:rsidR="00370525" w:rsidRPr="00793018" w:rsidRDefault="00370525" w:rsidP="00B70527">
            <w:pPr>
              <w:jc w:val="center"/>
            </w:pPr>
            <w:r w:rsidRPr="00793018">
              <w:rPr>
                <w:color w:val="000000" w:themeColor="text1"/>
              </w:rPr>
              <w:t>МЗ</w:t>
            </w:r>
          </w:p>
        </w:tc>
      </w:tr>
      <w:tr w:rsidR="00370525" w:rsidRPr="00793018" w:rsidTr="005621D5">
        <w:trPr>
          <w:trHeight w:val="269"/>
        </w:trPr>
        <w:tc>
          <w:tcPr>
            <w:tcW w:w="255" w:type="pct"/>
            <w:vMerge/>
          </w:tcPr>
          <w:p w:rsidR="00370525" w:rsidRPr="00793018" w:rsidRDefault="00370525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370525" w:rsidRPr="00793018" w:rsidRDefault="00370525" w:rsidP="00B70527">
            <w:pPr>
              <w:pStyle w:val="af1"/>
              <w:tabs>
                <w:tab w:val="left" w:pos="705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370525" w:rsidRPr="00793018" w:rsidRDefault="00370525" w:rsidP="00B70527">
            <w:pPr>
              <w:pStyle w:val="S3"/>
              <w:spacing w:before="60" w:after="60"/>
              <w:ind w:firstLine="0"/>
              <w:jc w:val="center"/>
              <w:rPr>
                <w:sz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</w:tcBorders>
            <w:vAlign w:val="center"/>
          </w:tcPr>
          <w:p w:rsidR="00370525" w:rsidRPr="00793018" w:rsidRDefault="00370525" w:rsidP="00B70527">
            <w:r w:rsidRPr="00793018">
              <w:rPr>
                <w:color w:val="000000"/>
              </w:rPr>
              <w:t>Котельная, с учетом зам</w:t>
            </w:r>
            <w:r w:rsidRPr="00793018">
              <w:rPr>
                <w:color w:val="000000"/>
              </w:rPr>
              <w:t>е</w:t>
            </w:r>
            <w:r w:rsidRPr="00793018">
              <w:rPr>
                <w:color w:val="000000"/>
              </w:rPr>
              <w:t>ны существующих угол</w:t>
            </w:r>
            <w:r w:rsidRPr="00793018">
              <w:rPr>
                <w:color w:val="000000"/>
              </w:rPr>
              <w:t>ь</w:t>
            </w:r>
            <w:r w:rsidRPr="00793018">
              <w:rPr>
                <w:color w:val="000000"/>
              </w:rPr>
              <w:lastRenderedPageBreak/>
              <w:t>ных котельных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370525" w:rsidRPr="00793018" w:rsidRDefault="00370525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  <w:r w:rsidRPr="00793018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:rsidR="00370525" w:rsidRPr="00793018" w:rsidRDefault="00370525" w:rsidP="00B70527">
            <w:pPr>
              <w:jc w:val="center"/>
            </w:pPr>
            <w:r w:rsidRPr="00793018">
              <w:rPr>
                <w:color w:val="000000" w:themeColor="text1"/>
              </w:rPr>
              <w:t>МЗ</w:t>
            </w:r>
          </w:p>
        </w:tc>
      </w:tr>
      <w:tr w:rsidR="00370525" w:rsidRPr="00793018" w:rsidTr="005621D5">
        <w:trPr>
          <w:trHeight w:val="269"/>
        </w:trPr>
        <w:tc>
          <w:tcPr>
            <w:tcW w:w="255" w:type="pct"/>
            <w:vMerge/>
          </w:tcPr>
          <w:p w:rsidR="00370525" w:rsidRPr="00793018" w:rsidRDefault="00370525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370525" w:rsidRPr="00793018" w:rsidRDefault="00370525" w:rsidP="00B70527">
            <w:pPr>
              <w:pStyle w:val="af1"/>
              <w:tabs>
                <w:tab w:val="left" w:pos="705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370525" w:rsidRPr="00793018" w:rsidRDefault="00370525" w:rsidP="00B70527">
            <w:pPr>
              <w:pStyle w:val="S3"/>
              <w:spacing w:before="60" w:after="60"/>
              <w:ind w:firstLine="0"/>
              <w:jc w:val="center"/>
              <w:rPr>
                <w:sz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</w:tcBorders>
            <w:vAlign w:val="center"/>
          </w:tcPr>
          <w:p w:rsidR="00370525" w:rsidRPr="00793018" w:rsidRDefault="00370525" w:rsidP="00B70527">
            <w:pPr>
              <w:rPr>
                <w:color w:val="000000"/>
              </w:rPr>
            </w:pPr>
            <w:r w:rsidRPr="00793018">
              <w:rPr>
                <w:color w:val="000000"/>
              </w:rPr>
              <w:t>ЦТП (центральный тепл</w:t>
            </w:r>
            <w:r w:rsidRPr="00793018">
              <w:rPr>
                <w:color w:val="000000"/>
              </w:rPr>
              <w:t>о</w:t>
            </w:r>
            <w:r w:rsidRPr="00793018">
              <w:rPr>
                <w:color w:val="000000"/>
              </w:rPr>
              <w:t>вой пункт)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370525" w:rsidRPr="00793018" w:rsidRDefault="00370525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  <w:r w:rsidRPr="00793018">
              <w:rPr>
                <w:color w:val="000000" w:themeColor="text1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:rsidR="00370525" w:rsidRPr="00793018" w:rsidRDefault="00370525" w:rsidP="00B70527">
            <w:pPr>
              <w:jc w:val="center"/>
            </w:pPr>
            <w:r w:rsidRPr="00793018">
              <w:rPr>
                <w:color w:val="000000" w:themeColor="text1"/>
              </w:rPr>
              <w:t>МЗ</w:t>
            </w:r>
          </w:p>
        </w:tc>
      </w:tr>
      <w:tr w:rsidR="00370525" w:rsidRPr="00793018" w:rsidTr="005621D5">
        <w:trPr>
          <w:trHeight w:val="269"/>
        </w:trPr>
        <w:tc>
          <w:tcPr>
            <w:tcW w:w="255" w:type="pct"/>
            <w:vMerge/>
          </w:tcPr>
          <w:p w:rsidR="00370525" w:rsidRPr="00793018" w:rsidRDefault="00370525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370525" w:rsidRPr="00793018" w:rsidRDefault="00370525" w:rsidP="00B70527">
            <w:pPr>
              <w:pStyle w:val="af1"/>
              <w:tabs>
                <w:tab w:val="left" w:pos="705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370525" w:rsidRPr="00793018" w:rsidRDefault="00370525" w:rsidP="00B70527">
            <w:pPr>
              <w:pStyle w:val="S3"/>
              <w:spacing w:before="60" w:after="60"/>
              <w:ind w:firstLine="0"/>
              <w:jc w:val="center"/>
              <w:rPr>
                <w:sz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</w:tcBorders>
            <w:vAlign w:val="center"/>
          </w:tcPr>
          <w:p w:rsidR="00370525" w:rsidRPr="00793018" w:rsidRDefault="00370525" w:rsidP="00B70527">
            <w:pPr>
              <w:rPr>
                <w:color w:val="000000"/>
              </w:rPr>
            </w:pPr>
            <w:r w:rsidRPr="00793018">
              <w:t>Строительство трансфо</w:t>
            </w:r>
            <w:r w:rsidRPr="00793018">
              <w:t>р</w:t>
            </w:r>
            <w:r w:rsidRPr="00793018">
              <w:t>маторной подстанции ТП 10/0,4 кВ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370525" w:rsidRPr="00793018" w:rsidRDefault="00370525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  <w:r w:rsidRPr="00793018">
              <w:rPr>
                <w:color w:val="000000" w:themeColor="text1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:rsidR="00370525" w:rsidRPr="00793018" w:rsidRDefault="00370525" w:rsidP="00B70527">
            <w:pPr>
              <w:jc w:val="center"/>
            </w:pPr>
            <w:r w:rsidRPr="00793018">
              <w:rPr>
                <w:color w:val="000000" w:themeColor="text1"/>
              </w:rPr>
              <w:t>МЗ</w:t>
            </w:r>
          </w:p>
        </w:tc>
      </w:tr>
      <w:tr w:rsidR="00370525" w:rsidRPr="00793018" w:rsidTr="00B70527">
        <w:trPr>
          <w:trHeight w:val="827"/>
        </w:trPr>
        <w:tc>
          <w:tcPr>
            <w:tcW w:w="255" w:type="pct"/>
            <w:vMerge/>
          </w:tcPr>
          <w:p w:rsidR="00370525" w:rsidRPr="00793018" w:rsidRDefault="00370525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370525" w:rsidRPr="00793018" w:rsidRDefault="00370525" w:rsidP="00B70527">
            <w:pPr>
              <w:pStyle w:val="af1"/>
              <w:tabs>
                <w:tab w:val="left" w:pos="705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370525" w:rsidRPr="00793018" w:rsidRDefault="00370525" w:rsidP="00B70527">
            <w:pPr>
              <w:pStyle w:val="S3"/>
              <w:spacing w:before="60" w:after="60"/>
              <w:ind w:firstLine="0"/>
              <w:jc w:val="center"/>
              <w:rPr>
                <w:sz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</w:tcBorders>
            <w:vAlign w:val="center"/>
          </w:tcPr>
          <w:p w:rsidR="00370525" w:rsidRPr="00793018" w:rsidRDefault="00370525" w:rsidP="00B70527">
            <w:r w:rsidRPr="00793018">
              <w:t>Строительство вышки с</w:t>
            </w:r>
            <w:r w:rsidRPr="00793018">
              <w:t>о</w:t>
            </w:r>
            <w:r w:rsidRPr="00793018">
              <w:t>товой связи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370525" w:rsidRPr="00793018" w:rsidRDefault="00370525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  <w:r w:rsidRPr="00793018">
              <w:rPr>
                <w:color w:val="000000" w:themeColor="text1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:rsidR="00370525" w:rsidRPr="00793018" w:rsidRDefault="00370525" w:rsidP="00B70527">
            <w:pPr>
              <w:jc w:val="center"/>
            </w:pPr>
            <w:r w:rsidRPr="00793018">
              <w:rPr>
                <w:color w:val="000000" w:themeColor="text1"/>
              </w:rPr>
              <w:t>МЗ</w:t>
            </w:r>
          </w:p>
        </w:tc>
      </w:tr>
      <w:tr w:rsidR="005C523E" w:rsidRPr="00793018" w:rsidTr="00B70527">
        <w:trPr>
          <w:trHeight w:val="1012"/>
        </w:trPr>
        <w:tc>
          <w:tcPr>
            <w:tcW w:w="255" w:type="pct"/>
            <w:vMerge w:val="restart"/>
            <w:vAlign w:val="center"/>
          </w:tcPr>
          <w:p w:rsidR="005C523E" w:rsidRPr="00793018" w:rsidRDefault="005C523E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 w:val="restart"/>
            <w:vAlign w:val="center"/>
          </w:tcPr>
          <w:p w:rsidR="005C523E" w:rsidRPr="00793018" w:rsidRDefault="005C523E" w:rsidP="00B70527">
            <w:pPr>
              <w:pStyle w:val="af1"/>
              <w:tabs>
                <w:tab w:val="left" w:pos="705"/>
              </w:tabs>
              <w:ind w:left="0"/>
              <w:rPr>
                <w:b/>
                <w:color w:val="000000" w:themeColor="text1"/>
              </w:rPr>
            </w:pPr>
            <w:r w:rsidRPr="00793018">
              <w:rPr>
                <w:color w:val="000000" w:themeColor="text1"/>
              </w:rPr>
              <w:t>Зоны рекреацио</w:t>
            </w:r>
            <w:r w:rsidRPr="00793018">
              <w:rPr>
                <w:color w:val="000000" w:themeColor="text1"/>
              </w:rPr>
              <w:t>н</w:t>
            </w:r>
            <w:r w:rsidRPr="00793018">
              <w:rPr>
                <w:color w:val="000000" w:themeColor="text1"/>
              </w:rPr>
              <w:t>ного назначения</w:t>
            </w:r>
          </w:p>
          <w:p w:rsidR="005C523E" w:rsidRPr="00793018" w:rsidRDefault="005C523E" w:rsidP="00B70527">
            <w:pPr>
              <w:pStyle w:val="af1"/>
              <w:tabs>
                <w:tab w:val="left" w:pos="705"/>
              </w:tabs>
              <w:ind w:left="0"/>
              <w:rPr>
                <w:b/>
                <w:color w:val="000000" w:themeColor="text1"/>
              </w:rPr>
            </w:pPr>
          </w:p>
        </w:tc>
        <w:tc>
          <w:tcPr>
            <w:tcW w:w="575" w:type="pct"/>
            <w:vMerge w:val="restart"/>
            <w:vAlign w:val="center"/>
          </w:tcPr>
          <w:p w:rsidR="005C523E" w:rsidRPr="00793018" w:rsidRDefault="005C523E" w:rsidP="00B70527">
            <w:pPr>
              <w:pStyle w:val="S3"/>
              <w:spacing w:before="60" w:after="60"/>
              <w:ind w:firstLine="0"/>
              <w:jc w:val="center"/>
              <w:rPr>
                <w:sz w:val="24"/>
              </w:rPr>
            </w:pPr>
            <w:r w:rsidRPr="00793018">
              <w:rPr>
                <w:sz w:val="24"/>
              </w:rPr>
              <w:t>950,99</w:t>
            </w:r>
          </w:p>
        </w:tc>
        <w:tc>
          <w:tcPr>
            <w:tcW w:w="1495" w:type="pct"/>
            <w:vAlign w:val="center"/>
          </w:tcPr>
          <w:p w:rsidR="005C523E" w:rsidRPr="00793018" w:rsidRDefault="005C523E" w:rsidP="00B70527">
            <w:r w:rsidRPr="00793018">
              <w:rPr>
                <w:color w:val="000000"/>
                <w:spacing w:val="-2"/>
              </w:rPr>
              <w:t>Реконструкция и расшир</w:t>
            </w:r>
            <w:r w:rsidRPr="00793018">
              <w:rPr>
                <w:color w:val="000000"/>
                <w:spacing w:val="-2"/>
              </w:rPr>
              <w:t>е</w:t>
            </w:r>
            <w:r w:rsidRPr="00793018">
              <w:rPr>
                <w:color w:val="000000"/>
                <w:spacing w:val="-2"/>
              </w:rPr>
              <w:t>ние санатория «Алтай-</w:t>
            </w:r>
            <w:r w:rsidRPr="00793018">
              <w:rPr>
                <w:color w:val="000000"/>
                <w:spacing w:val="-2"/>
                <w:lang w:val="en-US"/>
              </w:rPr>
              <w:t>west</w:t>
            </w:r>
            <w:r w:rsidRPr="00793018">
              <w:rPr>
                <w:color w:val="000000"/>
                <w:spacing w:val="-2"/>
              </w:rPr>
              <w:t>»</w:t>
            </w:r>
            <w:r w:rsidRPr="00793018">
              <w:t xml:space="preserve"> Территория санат</w:t>
            </w:r>
            <w:r w:rsidRPr="00793018">
              <w:t>о</w:t>
            </w:r>
            <w:r w:rsidRPr="00793018">
              <w:t xml:space="preserve">рия «Алтай – </w:t>
            </w:r>
            <w:r w:rsidRPr="00793018">
              <w:rPr>
                <w:lang w:val="en-US"/>
              </w:rPr>
              <w:t>West</w:t>
            </w:r>
            <w:r w:rsidRPr="00793018">
              <w:t>»</w:t>
            </w:r>
          </w:p>
        </w:tc>
        <w:tc>
          <w:tcPr>
            <w:tcW w:w="931" w:type="pct"/>
            <w:vAlign w:val="center"/>
          </w:tcPr>
          <w:p w:rsidR="005C523E" w:rsidRPr="00793018" w:rsidRDefault="005C523E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  <w:r w:rsidRPr="00793018">
              <w:rPr>
                <w:color w:val="000000" w:themeColor="text1"/>
              </w:rPr>
              <w:t>1</w:t>
            </w:r>
          </w:p>
        </w:tc>
        <w:tc>
          <w:tcPr>
            <w:tcW w:w="782" w:type="pct"/>
            <w:vAlign w:val="center"/>
          </w:tcPr>
          <w:p w:rsidR="005C523E" w:rsidRPr="00793018" w:rsidRDefault="005C523E" w:rsidP="00B70527">
            <w:pPr>
              <w:jc w:val="center"/>
              <w:rPr>
                <w:color w:val="000000" w:themeColor="text1"/>
              </w:rPr>
            </w:pPr>
            <w:r w:rsidRPr="00793018">
              <w:rPr>
                <w:color w:val="000000" w:themeColor="text1"/>
              </w:rPr>
              <w:t>МЗ</w:t>
            </w:r>
          </w:p>
        </w:tc>
      </w:tr>
      <w:tr w:rsidR="005C523E" w:rsidRPr="00793018" w:rsidTr="005621D5">
        <w:tc>
          <w:tcPr>
            <w:tcW w:w="255" w:type="pct"/>
            <w:vMerge/>
          </w:tcPr>
          <w:p w:rsidR="005C523E" w:rsidRPr="00793018" w:rsidRDefault="005C523E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5C523E" w:rsidRPr="00793018" w:rsidRDefault="005C523E" w:rsidP="00B70527">
            <w:pPr>
              <w:pStyle w:val="af1"/>
              <w:tabs>
                <w:tab w:val="left" w:pos="705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5C523E" w:rsidRPr="00793018" w:rsidRDefault="005C523E" w:rsidP="00B70527">
            <w:pPr>
              <w:pStyle w:val="S3"/>
              <w:spacing w:before="60" w:after="60"/>
              <w:ind w:firstLine="0"/>
              <w:jc w:val="center"/>
              <w:rPr>
                <w:sz w:val="24"/>
              </w:rPr>
            </w:pPr>
          </w:p>
        </w:tc>
        <w:tc>
          <w:tcPr>
            <w:tcW w:w="1495" w:type="pct"/>
            <w:vAlign w:val="center"/>
          </w:tcPr>
          <w:p w:rsidR="005C523E" w:rsidRPr="00793018" w:rsidRDefault="005C523E" w:rsidP="00B70527">
            <w:pPr>
              <w:rPr>
                <w:color w:val="000000"/>
                <w:spacing w:val="-2"/>
              </w:rPr>
            </w:pPr>
            <w:r w:rsidRPr="00793018">
              <w:rPr>
                <w:color w:val="000000"/>
                <w:spacing w:val="-2"/>
              </w:rPr>
              <w:t>Строительства санаторно-оздоровительного ко</w:t>
            </w:r>
            <w:r w:rsidRPr="00793018">
              <w:rPr>
                <w:color w:val="000000"/>
                <w:spacing w:val="-2"/>
              </w:rPr>
              <w:t>м</w:t>
            </w:r>
            <w:r w:rsidRPr="00793018">
              <w:rPr>
                <w:color w:val="000000"/>
                <w:spacing w:val="-2"/>
              </w:rPr>
              <w:t>плекса</w:t>
            </w:r>
            <w:r w:rsidRPr="00793018">
              <w:t xml:space="preserve"> Территория сан</w:t>
            </w:r>
            <w:r w:rsidRPr="00793018">
              <w:t>а</w:t>
            </w:r>
            <w:r w:rsidRPr="00793018">
              <w:t xml:space="preserve">тория «Алтай – </w:t>
            </w:r>
            <w:r w:rsidRPr="00793018">
              <w:rPr>
                <w:lang w:val="en-US"/>
              </w:rPr>
              <w:t>West</w:t>
            </w:r>
            <w:r w:rsidRPr="00793018">
              <w:t>»</w:t>
            </w:r>
          </w:p>
        </w:tc>
        <w:tc>
          <w:tcPr>
            <w:tcW w:w="931" w:type="pct"/>
            <w:vAlign w:val="center"/>
          </w:tcPr>
          <w:p w:rsidR="005C523E" w:rsidRPr="00793018" w:rsidRDefault="005C523E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  <w:r w:rsidRPr="00793018">
              <w:rPr>
                <w:color w:val="000000" w:themeColor="text1"/>
              </w:rPr>
              <w:t>1</w:t>
            </w:r>
          </w:p>
        </w:tc>
        <w:tc>
          <w:tcPr>
            <w:tcW w:w="782" w:type="pct"/>
            <w:vAlign w:val="center"/>
          </w:tcPr>
          <w:p w:rsidR="005C523E" w:rsidRPr="00793018" w:rsidRDefault="005C523E" w:rsidP="00B70527">
            <w:pPr>
              <w:jc w:val="center"/>
            </w:pPr>
            <w:r w:rsidRPr="00793018">
              <w:rPr>
                <w:color w:val="000000" w:themeColor="text1"/>
              </w:rPr>
              <w:t>МЗ</w:t>
            </w:r>
          </w:p>
        </w:tc>
      </w:tr>
      <w:tr w:rsidR="005C523E" w:rsidRPr="00793018" w:rsidTr="005621D5">
        <w:tc>
          <w:tcPr>
            <w:tcW w:w="255" w:type="pct"/>
            <w:vMerge/>
          </w:tcPr>
          <w:p w:rsidR="005C523E" w:rsidRPr="00793018" w:rsidRDefault="005C523E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5C523E" w:rsidRPr="00793018" w:rsidRDefault="005C523E" w:rsidP="00B70527">
            <w:pPr>
              <w:pStyle w:val="af1"/>
              <w:tabs>
                <w:tab w:val="left" w:pos="705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5C523E" w:rsidRPr="00793018" w:rsidRDefault="005C523E" w:rsidP="00B70527">
            <w:pPr>
              <w:pStyle w:val="S3"/>
              <w:spacing w:before="60" w:after="60"/>
              <w:ind w:firstLine="0"/>
              <w:jc w:val="center"/>
              <w:rPr>
                <w:sz w:val="24"/>
              </w:rPr>
            </w:pPr>
          </w:p>
        </w:tc>
        <w:tc>
          <w:tcPr>
            <w:tcW w:w="1495" w:type="pct"/>
            <w:vAlign w:val="center"/>
          </w:tcPr>
          <w:p w:rsidR="005C523E" w:rsidRPr="00793018" w:rsidRDefault="005C523E" w:rsidP="00B70527">
            <w:pPr>
              <w:rPr>
                <w:color w:val="000000"/>
                <w:spacing w:val="-2"/>
              </w:rPr>
            </w:pPr>
            <w:r w:rsidRPr="00793018">
              <w:rPr>
                <w:color w:val="000000"/>
                <w:spacing w:val="-2"/>
              </w:rPr>
              <w:t>Строительство лечебного корпуса</w:t>
            </w:r>
            <w:r w:rsidRPr="00793018">
              <w:t xml:space="preserve"> Территория сан</w:t>
            </w:r>
            <w:r w:rsidRPr="00793018">
              <w:t>а</w:t>
            </w:r>
            <w:r w:rsidRPr="00793018">
              <w:t>тория «Центросоюз»</w:t>
            </w:r>
          </w:p>
        </w:tc>
        <w:tc>
          <w:tcPr>
            <w:tcW w:w="931" w:type="pct"/>
            <w:vAlign w:val="center"/>
          </w:tcPr>
          <w:p w:rsidR="005C523E" w:rsidRPr="00793018" w:rsidRDefault="005C523E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  <w:r w:rsidRPr="00793018">
              <w:rPr>
                <w:color w:val="000000" w:themeColor="text1"/>
              </w:rPr>
              <w:t>1</w:t>
            </w:r>
          </w:p>
        </w:tc>
        <w:tc>
          <w:tcPr>
            <w:tcW w:w="782" w:type="pct"/>
            <w:vAlign w:val="center"/>
          </w:tcPr>
          <w:p w:rsidR="005C523E" w:rsidRPr="00793018" w:rsidRDefault="005C523E" w:rsidP="00B70527">
            <w:pPr>
              <w:jc w:val="center"/>
            </w:pPr>
            <w:r w:rsidRPr="00793018">
              <w:rPr>
                <w:color w:val="000000" w:themeColor="text1"/>
              </w:rPr>
              <w:t>МЗ</w:t>
            </w:r>
          </w:p>
        </w:tc>
      </w:tr>
      <w:tr w:rsidR="005C523E" w:rsidRPr="00793018" w:rsidTr="005621D5">
        <w:tc>
          <w:tcPr>
            <w:tcW w:w="255" w:type="pct"/>
            <w:vMerge/>
          </w:tcPr>
          <w:p w:rsidR="005C523E" w:rsidRPr="00793018" w:rsidRDefault="005C523E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5C523E" w:rsidRPr="00793018" w:rsidRDefault="005C523E" w:rsidP="00B70527">
            <w:pPr>
              <w:pStyle w:val="af1"/>
              <w:tabs>
                <w:tab w:val="left" w:pos="705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5C523E" w:rsidRPr="00793018" w:rsidRDefault="005C523E" w:rsidP="00B70527">
            <w:pPr>
              <w:pStyle w:val="S3"/>
              <w:spacing w:before="60" w:after="60"/>
              <w:ind w:firstLine="0"/>
              <w:jc w:val="center"/>
              <w:rPr>
                <w:sz w:val="24"/>
              </w:rPr>
            </w:pPr>
          </w:p>
        </w:tc>
        <w:tc>
          <w:tcPr>
            <w:tcW w:w="1495" w:type="pct"/>
            <w:vAlign w:val="center"/>
          </w:tcPr>
          <w:p w:rsidR="005C523E" w:rsidRPr="00841456" w:rsidRDefault="005C523E" w:rsidP="00B70527">
            <w:pPr>
              <w:rPr>
                <w:color w:val="000000"/>
                <w:spacing w:val="-2"/>
              </w:rPr>
            </w:pPr>
            <w:r w:rsidRPr="00841456">
              <w:rPr>
                <w:bCs/>
              </w:rPr>
              <w:t>Туристско-рекреационный кластер «Белокуриха». Лыжно-биатлонный ко</w:t>
            </w:r>
            <w:r w:rsidRPr="00841456">
              <w:rPr>
                <w:bCs/>
              </w:rPr>
              <w:t>м</w:t>
            </w:r>
            <w:r w:rsidRPr="00841456">
              <w:rPr>
                <w:bCs/>
              </w:rPr>
              <w:t>плекс. Курортный субкл</w:t>
            </w:r>
            <w:r w:rsidRPr="00841456">
              <w:rPr>
                <w:bCs/>
              </w:rPr>
              <w:t>а</w:t>
            </w:r>
            <w:r w:rsidRPr="00841456">
              <w:rPr>
                <w:bCs/>
              </w:rPr>
              <w:t>стер Белокуриха – 2»</w:t>
            </w:r>
          </w:p>
        </w:tc>
        <w:tc>
          <w:tcPr>
            <w:tcW w:w="931" w:type="pct"/>
            <w:vAlign w:val="center"/>
          </w:tcPr>
          <w:p w:rsidR="005C523E" w:rsidRPr="00841456" w:rsidRDefault="005C523E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  <w:r w:rsidRPr="00841456">
              <w:rPr>
                <w:color w:val="000000" w:themeColor="text1"/>
              </w:rPr>
              <w:t>1</w:t>
            </w:r>
          </w:p>
        </w:tc>
        <w:tc>
          <w:tcPr>
            <w:tcW w:w="782" w:type="pct"/>
            <w:vAlign w:val="center"/>
          </w:tcPr>
          <w:p w:rsidR="005C523E" w:rsidRPr="00841456" w:rsidRDefault="005C523E" w:rsidP="00B70527">
            <w:pPr>
              <w:jc w:val="center"/>
              <w:rPr>
                <w:color w:val="000000" w:themeColor="text1"/>
              </w:rPr>
            </w:pPr>
            <w:r w:rsidRPr="00841456">
              <w:rPr>
                <w:color w:val="000000" w:themeColor="text1"/>
              </w:rPr>
              <w:t>РЗ</w:t>
            </w:r>
          </w:p>
        </w:tc>
      </w:tr>
      <w:tr w:rsidR="005C523E" w:rsidRPr="00793018" w:rsidTr="005621D5">
        <w:tc>
          <w:tcPr>
            <w:tcW w:w="255" w:type="pct"/>
            <w:vMerge/>
          </w:tcPr>
          <w:p w:rsidR="005C523E" w:rsidRPr="00793018" w:rsidRDefault="005C523E" w:rsidP="00AC6278">
            <w:pPr>
              <w:pStyle w:val="afff1"/>
              <w:numPr>
                <w:ilvl w:val="0"/>
                <w:numId w:val="4"/>
              </w:numPr>
              <w:ind w:hanging="108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5C523E" w:rsidRPr="00793018" w:rsidRDefault="005C523E" w:rsidP="00B70527">
            <w:pPr>
              <w:pStyle w:val="af1"/>
              <w:tabs>
                <w:tab w:val="left" w:pos="705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5C523E" w:rsidRPr="00793018" w:rsidRDefault="005C523E" w:rsidP="00B70527">
            <w:pPr>
              <w:pStyle w:val="S3"/>
              <w:spacing w:before="60" w:after="60"/>
              <w:ind w:firstLine="0"/>
              <w:jc w:val="center"/>
              <w:rPr>
                <w:sz w:val="24"/>
              </w:rPr>
            </w:pPr>
          </w:p>
        </w:tc>
        <w:tc>
          <w:tcPr>
            <w:tcW w:w="1495" w:type="pct"/>
            <w:vAlign w:val="center"/>
          </w:tcPr>
          <w:p w:rsidR="005C523E" w:rsidRPr="00793018" w:rsidRDefault="005C523E" w:rsidP="00B70527">
            <w:pPr>
              <w:rPr>
                <w:spacing w:val="-2"/>
              </w:rPr>
            </w:pPr>
            <w:r>
              <w:rPr>
                <w:shd w:val="clear" w:color="auto" w:fill="FFFFFF"/>
              </w:rPr>
              <w:t xml:space="preserve">Реконструкция </w:t>
            </w:r>
            <w:r w:rsidRPr="00793018">
              <w:rPr>
                <w:shd w:val="clear" w:color="auto" w:fill="FFFFFF"/>
              </w:rPr>
              <w:t xml:space="preserve">КГБУ ДО </w:t>
            </w:r>
            <w:r>
              <w:rPr>
                <w:shd w:val="clear" w:color="auto" w:fill="FFFFFF"/>
              </w:rPr>
              <w:t>«</w:t>
            </w:r>
            <w:r w:rsidRPr="00793018">
              <w:rPr>
                <w:shd w:val="clear" w:color="auto" w:fill="FFFFFF"/>
              </w:rPr>
              <w:t>Специализированная детско-юношеская школа олимпийского резерва "Горные лыжи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931" w:type="pct"/>
            <w:vAlign w:val="center"/>
          </w:tcPr>
          <w:p w:rsidR="005C523E" w:rsidRPr="00793018" w:rsidRDefault="005C523E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  <w:r w:rsidRPr="00793018">
              <w:rPr>
                <w:color w:val="000000" w:themeColor="text1"/>
              </w:rPr>
              <w:t>1</w:t>
            </w:r>
          </w:p>
        </w:tc>
        <w:tc>
          <w:tcPr>
            <w:tcW w:w="782" w:type="pct"/>
            <w:vAlign w:val="center"/>
          </w:tcPr>
          <w:p w:rsidR="005C523E" w:rsidRPr="00793018" w:rsidRDefault="005C523E" w:rsidP="00B70527">
            <w:pPr>
              <w:jc w:val="center"/>
              <w:rPr>
                <w:color w:val="000000" w:themeColor="text1"/>
              </w:rPr>
            </w:pPr>
            <w:r w:rsidRPr="00793018">
              <w:rPr>
                <w:color w:val="000000" w:themeColor="text1"/>
              </w:rPr>
              <w:t>РЗ</w:t>
            </w:r>
          </w:p>
        </w:tc>
      </w:tr>
      <w:tr w:rsidR="005C523E" w:rsidRPr="00793018" w:rsidTr="005621D5">
        <w:tc>
          <w:tcPr>
            <w:tcW w:w="255" w:type="pct"/>
            <w:vMerge/>
          </w:tcPr>
          <w:p w:rsidR="005C523E" w:rsidRPr="00793018" w:rsidRDefault="005C523E" w:rsidP="00B70527">
            <w:pPr>
              <w:pStyle w:val="afff1"/>
              <w:ind w:left="1080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5C523E" w:rsidRPr="00793018" w:rsidRDefault="005C523E" w:rsidP="00B70527">
            <w:pPr>
              <w:pStyle w:val="af1"/>
              <w:tabs>
                <w:tab w:val="left" w:pos="705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5C523E" w:rsidRPr="00793018" w:rsidRDefault="005C523E" w:rsidP="00B70527">
            <w:pPr>
              <w:pStyle w:val="S3"/>
              <w:spacing w:before="60" w:after="60"/>
              <w:ind w:firstLine="0"/>
              <w:jc w:val="center"/>
              <w:rPr>
                <w:sz w:val="24"/>
              </w:rPr>
            </w:pPr>
          </w:p>
        </w:tc>
        <w:tc>
          <w:tcPr>
            <w:tcW w:w="1495" w:type="pct"/>
            <w:vAlign w:val="center"/>
          </w:tcPr>
          <w:p w:rsidR="005C523E" w:rsidRPr="00793018" w:rsidRDefault="005C523E" w:rsidP="00B70527">
            <w:pPr>
              <w:rPr>
                <w:shd w:val="clear" w:color="auto" w:fill="FFFFFF"/>
              </w:rPr>
            </w:pPr>
            <w:r w:rsidRPr="00793018">
              <w:rPr>
                <w:shd w:val="clear" w:color="auto" w:fill="FFFFFF"/>
              </w:rPr>
              <w:t>Развитие дополнительных территорий «Белокуриха Горная» за исключением существующей террит</w:t>
            </w:r>
            <w:r w:rsidRPr="00793018">
              <w:rPr>
                <w:shd w:val="clear" w:color="auto" w:fill="FFFFFF"/>
              </w:rPr>
              <w:t>о</w:t>
            </w:r>
            <w:r w:rsidRPr="00793018">
              <w:rPr>
                <w:shd w:val="clear" w:color="auto" w:fill="FFFFFF"/>
              </w:rPr>
              <w:t>рии курорта по улице Славского</w:t>
            </w:r>
          </w:p>
        </w:tc>
        <w:tc>
          <w:tcPr>
            <w:tcW w:w="931" w:type="pct"/>
            <w:vAlign w:val="center"/>
          </w:tcPr>
          <w:p w:rsidR="005C523E" w:rsidRPr="00793018" w:rsidRDefault="005C523E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  <w:r w:rsidRPr="00793018">
              <w:rPr>
                <w:color w:val="000000" w:themeColor="text1"/>
              </w:rPr>
              <w:t>1</w:t>
            </w:r>
          </w:p>
        </w:tc>
        <w:tc>
          <w:tcPr>
            <w:tcW w:w="782" w:type="pct"/>
            <w:vAlign w:val="center"/>
          </w:tcPr>
          <w:p w:rsidR="005C523E" w:rsidRPr="00793018" w:rsidRDefault="005C523E" w:rsidP="00B70527">
            <w:pPr>
              <w:jc w:val="center"/>
              <w:rPr>
                <w:color w:val="000000" w:themeColor="text1"/>
              </w:rPr>
            </w:pPr>
            <w:r w:rsidRPr="00793018">
              <w:rPr>
                <w:color w:val="000000" w:themeColor="text1"/>
              </w:rPr>
              <w:t>РЗ</w:t>
            </w:r>
          </w:p>
        </w:tc>
      </w:tr>
      <w:tr w:rsidR="005C523E" w:rsidRPr="00793018" w:rsidTr="005621D5">
        <w:tc>
          <w:tcPr>
            <w:tcW w:w="255" w:type="pct"/>
            <w:vMerge/>
          </w:tcPr>
          <w:p w:rsidR="005C523E" w:rsidRPr="00793018" w:rsidRDefault="005C523E" w:rsidP="00B70527">
            <w:pPr>
              <w:pStyle w:val="afff1"/>
              <w:ind w:left="1080"/>
            </w:pPr>
          </w:p>
        </w:tc>
        <w:tc>
          <w:tcPr>
            <w:tcW w:w="962" w:type="pct"/>
            <w:vMerge/>
          </w:tcPr>
          <w:p w:rsidR="005C523E" w:rsidRPr="00793018" w:rsidRDefault="005C523E" w:rsidP="00B70527">
            <w:pPr>
              <w:pStyle w:val="af1"/>
              <w:tabs>
                <w:tab w:val="left" w:pos="705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vAlign w:val="center"/>
          </w:tcPr>
          <w:p w:rsidR="005C523E" w:rsidRPr="00793018" w:rsidRDefault="005C523E" w:rsidP="00B70527">
            <w:pPr>
              <w:pStyle w:val="S3"/>
              <w:spacing w:before="60" w:after="60"/>
              <w:ind w:firstLine="0"/>
              <w:jc w:val="center"/>
              <w:rPr>
                <w:sz w:val="24"/>
              </w:rPr>
            </w:pPr>
          </w:p>
        </w:tc>
        <w:tc>
          <w:tcPr>
            <w:tcW w:w="1495" w:type="pct"/>
            <w:vAlign w:val="center"/>
          </w:tcPr>
          <w:p w:rsidR="005C523E" w:rsidRPr="00793018" w:rsidRDefault="005C523E" w:rsidP="00C909C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Обустройство набережной</w:t>
            </w:r>
          </w:p>
        </w:tc>
        <w:tc>
          <w:tcPr>
            <w:tcW w:w="931" w:type="pct"/>
            <w:vAlign w:val="center"/>
          </w:tcPr>
          <w:p w:rsidR="005C523E" w:rsidRPr="00793018" w:rsidRDefault="005C523E" w:rsidP="00B70527">
            <w:pPr>
              <w:pStyle w:val="af1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1400м</w:t>
            </w:r>
          </w:p>
        </w:tc>
        <w:tc>
          <w:tcPr>
            <w:tcW w:w="782" w:type="pct"/>
            <w:vAlign w:val="center"/>
          </w:tcPr>
          <w:p w:rsidR="005C523E" w:rsidRPr="00793018" w:rsidRDefault="005C523E" w:rsidP="00B7052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МЗ</w:t>
            </w:r>
          </w:p>
        </w:tc>
      </w:tr>
      <w:bookmarkEnd w:id="8"/>
      <w:bookmarkEnd w:id="9"/>
    </w:tbl>
    <w:p w:rsidR="000A0735" w:rsidRPr="00BB015D" w:rsidRDefault="000A0735" w:rsidP="007B2D14">
      <w:pPr>
        <w:keepNext/>
        <w:spacing w:before="60"/>
        <w:jc w:val="left"/>
        <w:rPr>
          <w:b/>
          <w:sz w:val="2"/>
          <w:szCs w:val="2"/>
          <w:lang w:eastAsia="ar-SA" w:bidi="en-US"/>
        </w:rPr>
      </w:pPr>
    </w:p>
    <w:sectPr w:rsidR="000A0735" w:rsidRPr="00BB015D" w:rsidSect="007B2D14">
      <w:pgSz w:w="11906" w:h="16838" w:code="9"/>
      <w:pgMar w:top="1134" w:right="567" w:bottom="1134" w:left="1134" w:header="737" w:footer="10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81E" w:rsidRDefault="006A581E" w:rsidP="009D69D2">
      <w:r>
        <w:separator/>
      </w:r>
    </w:p>
  </w:endnote>
  <w:endnote w:type="continuationSeparator" w:id="1">
    <w:p w:rsidR="006A581E" w:rsidRDefault="006A581E" w:rsidP="009D6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5132708"/>
      <w:docPartObj>
        <w:docPartGallery w:val="Page Numbers (Bottom of Page)"/>
        <w:docPartUnique/>
      </w:docPartObj>
    </w:sdtPr>
    <w:sdtContent>
      <w:p w:rsidR="004F1831" w:rsidRDefault="009D387F">
        <w:pPr>
          <w:pStyle w:val="af7"/>
          <w:jc w:val="right"/>
        </w:pPr>
        <w:r>
          <w:fldChar w:fldCharType="begin"/>
        </w:r>
        <w:r w:rsidR="004F1831">
          <w:instrText>PAGE   \* MERGEFORMAT</w:instrText>
        </w:r>
        <w:r>
          <w:fldChar w:fldCharType="separate"/>
        </w:r>
        <w:r w:rsidR="004F18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1831" w:rsidRDefault="004F1831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1699130"/>
      <w:docPartObj>
        <w:docPartGallery w:val="Page Numbers (Bottom of Page)"/>
        <w:docPartUnique/>
      </w:docPartObj>
    </w:sdtPr>
    <w:sdtContent>
      <w:p w:rsidR="004F1831" w:rsidRPr="009D1912" w:rsidRDefault="009D387F" w:rsidP="007464BE">
        <w:pPr>
          <w:pStyle w:val="af7"/>
          <w:jc w:val="right"/>
        </w:pPr>
        <w:r>
          <w:fldChar w:fldCharType="begin"/>
        </w:r>
        <w:r w:rsidR="004F1831">
          <w:instrText>PAGE   \* MERGEFORMAT</w:instrText>
        </w:r>
        <w:r>
          <w:fldChar w:fldCharType="separate"/>
        </w:r>
        <w:r w:rsidR="0000640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31" w:rsidRDefault="004F1831">
    <w:pPr>
      <w:pStyle w:val="af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31" w:rsidRPr="002B57D5" w:rsidRDefault="004F1831" w:rsidP="002B57D5">
    <w:pPr>
      <w:pStyle w:val="af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31" w:rsidRDefault="004F1831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81E" w:rsidRDefault="006A581E" w:rsidP="009D69D2">
      <w:r>
        <w:separator/>
      </w:r>
    </w:p>
  </w:footnote>
  <w:footnote w:type="continuationSeparator" w:id="1">
    <w:p w:rsidR="006A581E" w:rsidRDefault="006A581E" w:rsidP="009D6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31" w:rsidRPr="00F81405" w:rsidRDefault="004F1831" w:rsidP="00F81405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31" w:rsidRDefault="004F1831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31" w:rsidRDefault="004F1831">
    <w:pPr>
      <w:pStyle w:val="af5"/>
      <w:tabs>
        <w:tab w:val="clear" w:pos="9355"/>
        <w:tab w:val="right" w:pos="9000"/>
      </w:tabs>
      <w:ind w:right="17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31" w:rsidRDefault="004F1831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1124" w:hanging="480"/>
      </w:pPr>
      <w:rPr>
        <w:rFonts w:ascii="Courier New" w:hAnsi="Courier New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13"/>
    <w:multiLevelType w:val="multilevel"/>
    <w:tmpl w:val="00000013"/>
    <w:name w:val="WW8Num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4"/>
        </w:tabs>
        <w:ind w:left="111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22"/>
        </w:tabs>
        <w:ind w:left="262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76"/>
        </w:tabs>
        <w:ind w:left="33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30"/>
        </w:tabs>
        <w:ind w:left="413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84"/>
        </w:tabs>
        <w:ind w:left="488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38"/>
        </w:tabs>
        <w:ind w:left="563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92"/>
        </w:tabs>
        <w:ind w:left="6392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18"/>
    <w:multiLevelType w:val="singleLevel"/>
    <w:tmpl w:val="00000018"/>
    <w:name w:val="WW8Num4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9">
    <w:nsid w:val="00000019"/>
    <w:multiLevelType w:val="singleLevel"/>
    <w:tmpl w:val="00000019"/>
    <w:name w:val="WW8Num2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1F"/>
    <w:multiLevelType w:val="singleLevel"/>
    <w:tmpl w:val="0000001F"/>
    <w:name w:val="WW8Num3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1">
    <w:nsid w:val="00000021"/>
    <w:multiLevelType w:val="singleLevel"/>
    <w:tmpl w:val="00000021"/>
    <w:name w:val="WW8Num3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30"/>
    <w:multiLevelType w:val="singleLevel"/>
    <w:tmpl w:val="00000030"/>
    <w:name w:val="WW8Num69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3">
    <w:nsid w:val="00000031"/>
    <w:multiLevelType w:val="singleLevel"/>
    <w:tmpl w:val="00000031"/>
    <w:name w:val="WW8Num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/>
      </w:rPr>
    </w:lvl>
  </w:abstractNum>
  <w:abstractNum w:abstractNumId="14">
    <w:nsid w:val="0000003E"/>
    <w:multiLevelType w:val="singleLevel"/>
    <w:tmpl w:val="0000003E"/>
    <w:name w:val="WW8Num5422222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00000047"/>
    <w:multiLevelType w:val="singleLevel"/>
    <w:tmpl w:val="00000047"/>
    <w:name w:val="WW8Num1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6">
    <w:nsid w:val="07F85783"/>
    <w:multiLevelType w:val="hybridMultilevel"/>
    <w:tmpl w:val="D72C731A"/>
    <w:lvl w:ilvl="0" w:tplc="2E7EEBE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1AE6A2C"/>
    <w:multiLevelType w:val="hybridMultilevel"/>
    <w:tmpl w:val="EEFCE610"/>
    <w:name w:val="WW8Num2822"/>
    <w:lvl w:ilvl="0" w:tplc="FFFFFFF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CD08AF"/>
    <w:multiLevelType w:val="multilevel"/>
    <w:tmpl w:val="C742B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0C40768"/>
    <w:multiLevelType w:val="multilevel"/>
    <w:tmpl w:val="CE0656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FEB36FA"/>
    <w:multiLevelType w:val="hybridMultilevel"/>
    <w:tmpl w:val="77F6868A"/>
    <w:lvl w:ilvl="0" w:tplc="1A22082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19"/>
  </w:num>
  <w:num w:numId="3">
    <w:abstractNumId w:val="20"/>
  </w:num>
  <w:num w:numId="4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1028"/>
  <w:defaultTabStop w:val="709"/>
  <w:autoHyphenation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20883"/>
    <w:rsid w:val="0000038B"/>
    <w:rsid w:val="000004C3"/>
    <w:rsid w:val="00000538"/>
    <w:rsid w:val="00000E11"/>
    <w:rsid w:val="00000E9B"/>
    <w:rsid w:val="00001010"/>
    <w:rsid w:val="000012C2"/>
    <w:rsid w:val="0000139F"/>
    <w:rsid w:val="0000165E"/>
    <w:rsid w:val="0000181E"/>
    <w:rsid w:val="00001AFF"/>
    <w:rsid w:val="00002442"/>
    <w:rsid w:val="000025E5"/>
    <w:rsid w:val="00002957"/>
    <w:rsid w:val="000030CB"/>
    <w:rsid w:val="00003316"/>
    <w:rsid w:val="000034D8"/>
    <w:rsid w:val="0000390C"/>
    <w:rsid w:val="0000468B"/>
    <w:rsid w:val="000056B0"/>
    <w:rsid w:val="000056BE"/>
    <w:rsid w:val="000057E2"/>
    <w:rsid w:val="000058FC"/>
    <w:rsid w:val="000058FE"/>
    <w:rsid w:val="00005DBB"/>
    <w:rsid w:val="0000624F"/>
    <w:rsid w:val="00006409"/>
    <w:rsid w:val="000069EB"/>
    <w:rsid w:val="000076E7"/>
    <w:rsid w:val="00007BD3"/>
    <w:rsid w:val="00007FAB"/>
    <w:rsid w:val="00007FB1"/>
    <w:rsid w:val="0001061F"/>
    <w:rsid w:val="00010DA7"/>
    <w:rsid w:val="00010F0D"/>
    <w:rsid w:val="00011D70"/>
    <w:rsid w:val="00011E2C"/>
    <w:rsid w:val="0001359F"/>
    <w:rsid w:val="00013A89"/>
    <w:rsid w:val="00014079"/>
    <w:rsid w:val="00014293"/>
    <w:rsid w:val="00014FD2"/>
    <w:rsid w:val="00015173"/>
    <w:rsid w:val="0001614A"/>
    <w:rsid w:val="00016606"/>
    <w:rsid w:val="00016873"/>
    <w:rsid w:val="00016B09"/>
    <w:rsid w:val="00016CD7"/>
    <w:rsid w:val="0001741B"/>
    <w:rsid w:val="000176D0"/>
    <w:rsid w:val="00017867"/>
    <w:rsid w:val="00017AB3"/>
    <w:rsid w:val="00017C22"/>
    <w:rsid w:val="00017C2A"/>
    <w:rsid w:val="00017E11"/>
    <w:rsid w:val="00017E85"/>
    <w:rsid w:val="00017F16"/>
    <w:rsid w:val="00017F98"/>
    <w:rsid w:val="00020314"/>
    <w:rsid w:val="00020B2F"/>
    <w:rsid w:val="000210A2"/>
    <w:rsid w:val="00021456"/>
    <w:rsid w:val="000216CA"/>
    <w:rsid w:val="00021AD5"/>
    <w:rsid w:val="00021BF7"/>
    <w:rsid w:val="000227E5"/>
    <w:rsid w:val="00022A2C"/>
    <w:rsid w:val="0002317B"/>
    <w:rsid w:val="00024D87"/>
    <w:rsid w:val="0002591D"/>
    <w:rsid w:val="00026814"/>
    <w:rsid w:val="00026AA4"/>
    <w:rsid w:val="00026AAB"/>
    <w:rsid w:val="00026AF0"/>
    <w:rsid w:val="00026B6E"/>
    <w:rsid w:val="00027399"/>
    <w:rsid w:val="00030662"/>
    <w:rsid w:val="00030B80"/>
    <w:rsid w:val="00030CE3"/>
    <w:rsid w:val="000311CE"/>
    <w:rsid w:val="00031346"/>
    <w:rsid w:val="000313A9"/>
    <w:rsid w:val="00031616"/>
    <w:rsid w:val="000318F0"/>
    <w:rsid w:val="00031AA3"/>
    <w:rsid w:val="00031B6E"/>
    <w:rsid w:val="00031EC6"/>
    <w:rsid w:val="00031F57"/>
    <w:rsid w:val="000322D8"/>
    <w:rsid w:val="0003258A"/>
    <w:rsid w:val="0003289E"/>
    <w:rsid w:val="000329A5"/>
    <w:rsid w:val="00032A61"/>
    <w:rsid w:val="0003377C"/>
    <w:rsid w:val="00033B5A"/>
    <w:rsid w:val="00034866"/>
    <w:rsid w:val="00034A27"/>
    <w:rsid w:val="00034BF9"/>
    <w:rsid w:val="0003566D"/>
    <w:rsid w:val="0003584C"/>
    <w:rsid w:val="0003590D"/>
    <w:rsid w:val="00035A51"/>
    <w:rsid w:val="00035ABF"/>
    <w:rsid w:val="00035F75"/>
    <w:rsid w:val="0003681B"/>
    <w:rsid w:val="000404CD"/>
    <w:rsid w:val="00040613"/>
    <w:rsid w:val="000406EB"/>
    <w:rsid w:val="00040997"/>
    <w:rsid w:val="00040A91"/>
    <w:rsid w:val="00040BE4"/>
    <w:rsid w:val="00040DD1"/>
    <w:rsid w:val="00041CE9"/>
    <w:rsid w:val="000423F5"/>
    <w:rsid w:val="00042F82"/>
    <w:rsid w:val="00043658"/>
    <w:rsid w:val="00044143"/>
    <w:rsid w:val="0004475B"/>
    <w:rsid w:val="00045D0E"/>
    <w:rsid w:val="00045E12"/>
    <w:rsid w:val="00045F5A"/>
    <w:rsid w:val="00046BE9"/>
    <w:rsid w:val="000474E4"/>
    <w:rsid w:val="00050150"/>
    <w:rsid w:val="00050BD4"/>
    <w:rsid w:val="00050C8E"/>
    <w:rsid w:val="0005166D"/>
    <w:rsid w:val="000519CE"/>
    <w:rsid w:val="00051DF4"/>
    <w:rsid w:val="0005226D"/>
    <w:rsid w:val="00052479"/>
    <w:rsid w:val="00052521"/>
    <w:rsid w:val="0005257C"/>
    <w:rsid w:val="00052866"/>
    <w:rsid w:val="00052E58"/>
    <w:rsid w:val="00053143"/>
    <w:rsid w:val="00053A53"/>
    <w:rsid w:val="00053A6F"/>
    <w:rsid w:val="00053C7D"/>
    <w:rsid w:val="0005588F"/>
    <w:rsid w:val="00055954"/>
    <w:rsid w:val="000565B0"/>
    <w:rsid w:val="00056938"/>
    <w:rsid w:val="00056960"/>
    <w:rsid w:val="000569C6"/>
    <w:rsid w:val="0005704C"/>
    <w:rsid w:val="000577B7"/>
    <w:rsid w:val="000578F8"/>
    <w:rsid w:val="00060079"/>
    <w:rsid w:val="000602EE"/>
    <w:rsid w:val="00060D15"/>
    <w:rsid w:val="00061939"/>
    <w:rsid w:val="00062850"/>
    <w:rsid w:val="00062BC0"/>
    <w:rsid w:val="00062D58"/>
    <w:rsid w:val="00062F88"/>
    <w:rsid w:val="0006301E"/>
    <w:rsid w:val="00063020"/>
    <w:rsid w:val="00063329"/>
    <w:rsid w:val="00063386"/>
    <w:rsid w:val="00063EE2"/>
    <w:rsid w:val="00063F91"/>
    <w:rsid w:val="00065DB8"/>
    <w:rsid w:val="00065F90"/>
    <w:rsid w:val="00066186"/>
    <w:rsid w:val="00066D5B"/>
    <w:rsid w:val="00067F55"/>
    <w:rsid w:val="00070975"/>
    <w:rsid w:val="00070C02"/>
    <w:rsid w:val="00070E55"/>
    <w:rsid w:val="00070EF2"/>
    <w:rsid w:val="00071502"/>
    <w:rsid w:val="000720D2"/>
    <w:rsid w:val="0007220E"/>
    <w:rsid w:val="0007222F"/>
    <w:rsid w:val="00073C5E"/>
    <w:rsid w:val="00073D12"/>
    <w:rsid w:val="00073D9D"/>
    <w:rsid w:val="00074275"/>
    <w:rsid w:val="000742FC"/>
    <w:rsid w:val="0007440E"/>
    <w:rsid w:val="00074453"/>
    <w:rsid w:val="00074852"/>
    <w:rsid w:val="000748E5"/>
    <w:rsid w:val="000750AE"/>
    <w:rsid w:val="0007555A"/>
    <w:rsid w:val="0007633B"/>
    <w:rsid w:val="000763B8"/>
    <w:rsid w:val="000768D1"/>
    <w:rsid w:val="0007696C"/>
    <w:rsid w:val="000773A0"/>
    <w:rsid w:val="0008047B"/>
    <w:rsid w:val="00081A61"/>
    <w:rsid w:val="000820BE"/>
    <w:rsid w:val="00082726"/>
    <w:rsid w:val="00082879"/>
    <w:rsid w:val="00082976"/>
    <w:rsid w:val="00082A2E"/>
    <w:rsid w:val="0008349C"/>
    <w:rsid w:val="00083501"/>
    <w:rsid w:val="0008363C"/>
    <w:rsid w:val="0008375B"/>
    <w:rsid w:val="00083AE8"/>
    <w:rsid w:val="000842EA"/>
    <w:rsid w:val="00085C82"/>
    <w:rsid w:val="000868C1"/>
    <w:rsid w:val="00086E99"/>
    <w:rsid w:val="00087A18"/>
    <w:rsid w:val="00087BEE"/>
    <w:rsid w:val="00090CA8"/>
    <w:rsid w:val="00091C17"/>
    <w:rsid w:val="000920F7"/>
    <w:rsid w:val="00092170"/>
    <w:rsid w:val="00092441"/>
    <w:rsid w:val="0009262D"/>
    <w:rsid w:val="000931E5"/>
    <w:rsid w:val="000933BD"/>
    <w:rsid w:val="000935BE"/>
    <w:rsid w:val="00094127"/>
    <w:rsid w:val="00094193"/>
    <w:rsid w:val="00094771"/>
    <w:rsid w:val="000953C7"/>
    <w:rsid w:val="000963A0"/>
    <w:rsid w:val="000965D8"/>
    <w:rsid w:val="000965DD"/>
    <w:rsid w:val="00096D87"/>
    <w:rsid w:val="00097564"/>
    <w:rsid w:val="000977FA"/>
    <w:rsid w:val="00097864"/>
    <w:rsid w:val="00097D9F"/>
    <w:rsid w:val="00097EF2"/>
    <w:rsid w:val="000A0735"/>
    <w:rsid w:val="000A07C6"/>
    <w:rsid w:val="000A097D"/>
    <w:rsid w:val="000A18B7"/>
    <w:rsid w:val="000A1C92"/>
    <w:rsid w:val="000A1F5F"/>
    <w:rsid w:val="000A1FCC"/>
    <w:rsid w:val="000A23BC"/>
    <w:rsid w:val="000A2C0B"/>
    <w:rsid w:val="000A3764"/>
    <w:rsid w:val="000A3926"/>
    <w:rsid w:val="000A4BEA"/>
    <w:rsid w:val="000A5566"/>
    <w:rsid w:val="000A677C"/>
    <w:rsid w:val="000A7408"/>
    <w:rsid w:val="000A75D9"/>
    <w:rsid w:val="000A7641"/>
    <w:rsid w:val="000A79A3"/>
    <w:rsid w:val="000A7CE9"/>
    <w:rsid w:val="000B01ED"/>
    <w:rsid w:val="000B0458"/>
    <w:rsid w:val="000B09B8"/>
    <w:rsid w:val="000B0A46"/>
    <w:rsid w:val="000B0DBB"/>
    <w:rsid w:val="000B1719"/>
    <w:rsid w:val="000B178A"/>
    <w:rsid w:val="000B1C98"/>
    <w:rsid w:val="000B2694"/>
    <w:rsid w:val="000B3B8B"/>
    <w:rsid w:val="000B3CF5"/>
    <w:rsid w:val="000B3FF3"/>
    <w:rsid w:val="000B3FFE"/>
    <w:rsid w:val="000B4E6D"/>
    <w:rsid w:val="000B4F2A"/>
    <w:rsid w:val="000B549D"/>
    <w:rsid w:val="000B5AB1"/>
    <w:rsid w:val="000B5E90"/>
    <w:rsid w:val="000B6145"/>
    <w:rsid w:val="000B65CB"/>
    <w:rsid w:val="000B6B27"/>
    <w:rsid w:val="000B779F"/>
    <w:rsid w:val="000B7B1A"/>
    <w:rsid w:val="000C0052"/>
    <w:rsid w:val="000C01D7"/>
    <w:rsid w:val="000C05EB"/>
    <w:rsid w:val="000C0679"/>
    <w:rsid w:val="000C0838"/>
    <w:rsid w:val="000C13F5"/>
    <w:rsid w:val="000C16B9"/>
    <w:rsid w:val="000C171C"/>
    <w:rsid w:val="000C2085"/>
    <w:rsid w:val="000C27D7"/>
    <w:rsid w:val="000C2A01"/>
    <w:rsid w:val="000C2FE7"/>
    <w:rsid w:val="000C3CF2"/>
    <w:rsid w:val="000C40AE"/>
    <w:rsid w:val="000C6037"/>
    <w:rsid w:val="000C61D6"/>
    <w:rsid w:val="000C6760"/>
    <w:rsid w:val="000C6A22"/>
    <w:rsid w:val="000C71AF"/>
    <w:rsid w:val="000C73B3"/>
    <w:rsid w:val="000C751D"/>
    <w:rsid w:val="000C781F"/>
    <w:rsid w:val="000C782D"/>
    <w:rsid w:val="000C7A3D"/>
    <w:rsid w:val="000C7C86"/>
    <w:rsid w:val="000C7F63"/>
    <w:rsid w:val="000D0CCF"/>
    <w:rsid w:val="000D1688"/>
    <w:rsid w:val="000D16AD"/>
    <w:rsid w:val="000D1D2C"/>
    <w:rsid w:val="000D2272"/>
    <w:rsid w:val="000D2748"/>
    <w:rsid w:val="000D28DB"/>
    <w:rsid w:val="000D2D5F"/>
    <w:rsid w:val="000D33F7"/>
    <w:rsid w:val="000D4252"/>
    <w:rsid w:val="000D43C9"/>
    <w:rsid w:val="000D4F23"/>
    <w:rsid w:val="000D524C"/>
    <w:rsid w:val="000D5498"/>
    <w:rsid w:val="000D555F"/>
    <w:rsid w:val="000D651C"/>
    <w:rsid w:val="000D6567"/>
    <w:rsid w:val="000D686B"/>
    <w:rsid w:val="000D6A52"/>
    <w:rsid w:val="000D6E20"/>
    <w:rsid w:val="000D77D5"/>
    <w:rsid w:val="000E03C6"/>
    <w:rsid w:val="000E09F1"/>
    <w:rsid w:val="000E0C17"/>
    <w:rsid w:val="000E0DA0"/>
    <w:rsid w:val="000E1183"/>
    <w:rsid w:val="000E14D5"/>
    <w:rsid w:val="000E22AC"/>
    <w:rsid w:val="000E234C"/>
    <w:rsid w:val="000E2918"/>
    <w:rsid w:val="000E2A88"/>
    <w:rsid w:val="000E2E95"/>
    <w:rsid w:val="000E2E98"/>
    <w:rsid w:val="000E33B0"/>
    <w:rsid w:val="000E4279"/>
    <w:rsid w:val="000E48A9"/>
    <w:rsid w:val="000E490C"/>
    <w:rsid w:val="000E49C7"/>
    <w:rsid w:val="000E4FFC"/>
    <w:rsid w:val="000E5248"/>
    <w:rsid w:val="000E534E"/>
    <w:rsid w:val="000E547D"/>
    <w:rsid w:val="000E5E7B"/>
    <w:rsid w:val="000E710A"/>
    <w:rsid w:val="000E71FB"/>
    <w:rsid w:val="000F0942"/>
    <w:rsid w:val="000F0F76"/>
    <w:rsid w:val="000F1AD3"/>
    <w:rsid w:val="000F29A1"/>
    <w:rsid w:val="000F2C17"/>
    <w:rsid w:val="000F2F99"/>
    <w:rsid w:val="000F3234"/>
    <w:rsid w:val="000F3401"/>
    <w:rsid w:val="000F4A32"/>
    <w:rsid w:val="000F4ACB"/>
    <w:rsid w:val="000F51A1"/>
    <w:rsid w:val="000F5B3A"/>
    <w:rsid w:val="000F630E"/>
    <w:rsid w:val="000F632F"/>
    <w:rsid w:val="000F63A9"/>
    <w:rsid w:val="000F6614"/>
    <w:rsid w:val="000F719D"/>
    <w:rsid w:val="000F78ED"/>
    <w:rsid w:val="000F7F1E"/>
    <w:rsid w:val="00100AA8"/>
    <w:rsid w:val="00100CFA"/>
    <w:rsid w:val="00101407"/>
    <w:rsid w:val="00101ADC"/>
    <w:rsid w:val="00102132"/>
    <w:rsid w:val="0010307F"/>
    <w:rsid w:val="00103090"/>
    <w:rsid w:val="00103EE4"/>
    <w:rsid w:val="0010488E"/>
    <w:rsid w:val="00104935"/>
    <w:rsid w:val="00104C4A"/>
    <w:rsid w:val="0010531A"/>
    <w:rsid w:val="00105CDE"/>
    <w:rsid w:val="00106021"/>
    <w:rsid w:val="0010698D"/>
    <w:rsid w:val="00106A08"/>
    <w:rsid w:val="00106DDE"/>
    <w:rsid w:val="00106F30"/>
    <w:rsid w:val="0010774A"/>
    <w:rsid w:val="001100A3"/>
    <w:rsid w:val="0011065E"/>
    <w:rsid w:val="001107AB"/>
    <w:rsid w:val="001117CA"/>
    <w:rsid w:val="00111D9C"/>
    <w:rsid w:val="00112479"/>
    <w:rsid w:val="001129F2"/>
    <w:rsid w:val="00113081"/>
    <w:rsid w:val="00113ADA"/>
    <w:rsid w:val="00114276"/>
    <w:rsid w:val="00115560"/>
    <w:rsid w:val="001155B5"/>
    <w:rsid w:val="00115A1F"/>
    <w:rsid w:val="001161D0"/>
    <w:rsid w:val="00116839"/>
    <w:rsid w:val="00116AC8"/>
    <w:rsid w:val="00117058"/>
    <w:rsid w:val="001173E2"/>
    <w:rsid w:val="00117541"/>
    <w:rsid w:val="001178A5"/>
    <w:rsid w:val="00117CEC"/>
    <w:rsid w:val="00117E98"/>
    <w:rsid w:val="00117F76"/>
    <w:rsid w:val="0012024A"/>
    <w:rsid w:val="001202E3"/>
    <w:rsid w:val="0012100D"/>
    <w:rsid w:val="00121628"/>
    <w:rsid w:val="001217A4"/>
    <w:rsid w:val="001217B5"/>
    <w:rsid w:val="001218D1"/>
    <w:rsid w:val="001221E4"/>
    <w:rsid w:val="0012245F"/>
    <w:rsid w:val="00122CAC"/>
    <w:rsid w:val="001232E7"/>
    <w:rsid w:val="00123312"/>
    <w:rsid w:val="0012345D"/>
    <w:rsid w:val="00123DCD"/>
    <w:rsid w:val="00124297"/>
    <w:rsid w:val="00124EAC"/>
    <w:rsid w:val="001255C7"/>
    <w:rsid w:val="00125694"/>
    <w:rsid w:val="00125897"/>
    <w:rsid w:val="00126605"/>
    <w:rsid w:val="001267C5"/>
    <w:rsid w:val="00126936"/>
    <w:rsid w:val="00126954"/>
    <w:rsid w:val="00126A9F"/>
    <w:rsid w:val="00126B60"/>
    <w:rsid w:val="001274DE"/>
    <w:rsid w:val="001276D5"/>
    <w:rsid w:val="0013032E"/>
    <w:rsid w:val="001309A4"/>
    <w:rsid w:val="00130CC0"/>
    <w:rsid w:val="00130F94"/>
    <w:rsid w:val="00130FA9"/>
    <w:rsid w:val="0013130A"/>
    <w:rsid w:val="00131513"/>
    <w:rsid w:val="00131544"/>
    <w:rsid w:val="001318DA"/>
    <w:rsid w:val="001326FE"/>
    <w:rsid w:val="0013342C"/>
    <w:rsid w:val="001337CA"/>
    <w:rsid w:val="00133CE5"/>
    <w:rsid w:val="00134941"/>
    <w:rsid w:val="00134D56"/>
    <w:rsid w:val="00134D82"/>
    <w:rsid w:val="001351A0"/>
    <w:rsid w:val="001355A0"/>
    <w:rsid w:val="00135A39"/>
    <w:rsid w:val="00135A41"/>
    <w:rsid w:val="00135EFE"/>
    <w:rsid w:val="00136133"/>
    <w:rsid w:val="00136215"/>
    <w:rsid w:val="00136782"/>
    <w:rsid w:val="00136B60"/>
    <w:rsid w:val="00136D38"/>
    <w:rsid w:val="001370BA"/>
    <w:rsid w:val="0013739E"/>
    <w:rsid w:val="00137427"/>
    <w:rsid w:val="00137BA3"/>
    <w:rsid w:val="0014042E"/>
    <w:rsid w:val="00140617"/>
    <w:rsid w:val="001406E8"/>
    <w:rsid w:val="001407C5"/>
    <w:rsid w:val="0014086C"/>
    <w:rsid w:val="0014091F"/>
    <w:rsid w:val="0014154B"/>
    <w:rsid w:val="00141811"/>
    <w:rsid w:val="001422D1"/>
    <w:rsid w:val="00142490"/>
    <w:rsid w:val="00142677"/>
    <w:rsid w:val="00142D40"/>
    <w:rsid w:val="00142F2D"/>
    <w:rsid w:val="0014309B"/>
    <w:rsid w:val="001430C4"/>
    <w:rsid w:val="001430D6"/>
    <w:rsid w:val="00143A07"/>
    <w:rsid w:val="00143BDB"/>
    <w:rsid w:val="00144146"/>
    <w:rsid w:val="001441E1"/>
    <w:rsid w:val="001445E3"/>
    <w:rsid w:val="00144890"/>
    <w:rsid w:val="00144A1C"/>
    <w:rsid w:val="0014551D"/>
    <w:rsid w:val="00145584"/>
    <w:rsid w:val="001462BD"/>
    <w:rsid w:val="0014678E"/>
    <w:rsid w:val="0014691D"/>
    <w:rsid w:val="00146A03"/>
    <w:rsid w:val="00147128"/>
    <w:rsid w:val="00147264"/>
    <w:rsid w:val="00147403"/>
    <w:rsid w:val="0015010D"/>
    <w:rsid w:val="001507C5"/>
    <w:rsid w:val="001524C1"/>
    <w:rsid w:val="00152B85"/>
    <w:rsid w:val="00152C69"/>
    <w:rsid w:val="00153231"/>
    <w:rsid w:val="00153453"/>
    <w:rsid w:val="0015378F"/>
    <w:rsid w:val="00153CB0"/>
    <w:rsid w:val="001544DB"/>
    <w:rsid w:val="00154C46"/>
    <w:rsid w:val="00155E44"/>
    <w:rsid w:val="00155EF1"/>
    <w:rsid w:val="00156290"/>
    <w:rsid w:val="00156BE4"/>
    <w:rsid w:val="00157699"/>
    <w:rsid w:val="00157A93"/>
    <w:rsid w:val="00157F2C"/>
    <w:rsid w:val="0016014E"/>
    <w:rsid w:val="00160EFC"/>
    <w:rsid w:val="00161008"/>
    <w:rsid w:val="00162075"/>
    <w:rsid w:val="00162127"/>
    <w:rsid w:val="0016242C"/>
    <w:rsid w:val="00162BA5"/>
    <w:rsid w:val="00162BE3"/>
    <w:rsid w:val="0016349E"/>
    <w:rsid w:val="00163562"/>
    <w:rsid w:val="00163D21"/>
    <w:rsid w:val="001643F0"/>
    <w:rsid w:val="001646A8"/>
    <w:rsid w:val="0016471F"/>
    <w:rsid w:val="00165168"/>
    <w:rsid w:val="001654EF"/>
    <w:rsid w:val="00165D61"/>
    <w:rsid w:val="00165DE0"/>
    <w:rsid w:val="00165E79"/>
    <w:rsid w:val="00165FD3"/>
    <w:rsid w:val="001660BA"/>
    <w:rsid w:val="00166363"/>
    <w:rsid w:val="00166BBB"/>
    <w:rsid w:val="00167107"/>
    <w:rsid w:val="00167224"/>
    <w:rsid w:val="00167398"/>
    <w:rsid w:val="001674DE"/>
    <w:rsid w:val="0016788D"/>
    <w:rsid w:val="0016797E"/>
    <w:rsid w:val="00167AF5"/>
    <w:rsid w:val="00167C6C"/>
    <w:rsid w:val="00167D3A"/>
    <w:rsid w:val="00167E93"/>
    <w:rsid w:val="001700CA"/>
    <w:rsid w:val="00170693"/>
    <w:rsid w:val="0017087F"/>
    <w:rsid w:val="00171125"/>
    <w:rsid w:val="00171619"/>
    <w:rsid w:val="00171831"/>
    <w:rsid w:val="00171C90"/>
    <w:rsid w:val="00172037"/>
    <w:rsid w:val="00172202"/>
    <w:rsid w:val="001735C1"/>
    <w:rsid w:val="00174123"/>
    <w:rsid w:val="00174374"/>
    <w:rsid w:val="0017459E"/>
    <w:rsid w:val="001747AE"/>
    <w:rsid w:val="00174C01"/>
    <w:rsid w:val="00174D21"/>
    <w:rsid w:val="0017510B"/>
    <w:rsid w:val="00175321"/>
    <w:rsid w:val="00175605"/>
    <w:rsid w:val="001757DC"/>
    <w:rsid w:val="001762D6"/>
    <w:rsid w:val="001763EC"/>
    <w:rsid w:val="001764F1"/>
    <w:rsid w:val="001766BA"/>
    <w:rsid w:val="00176A7A"/>
    <w:rsid w:val="00177213"/>
    <w:rsid w:val="0017724E"/>
    <w:rsid w:val="00177EB5"/>
    <w:rsid w:val="00180011"/>
    <w:rsid w:val="0018067E"/>
    <w:rsid w:val="001806CC"/>
    <w:rsid w:val="001809CD"/>
    <w:rsid w:val="00181408"/>
    <w:rsid w:val="00182195"/>
    <w:rsid w:val="001823AC"/>
    <w:rsid w:val="00182ACF"/>
    <w:rsid w:val="00182DD3"/>
    <w:rsid w:val="00182F41"/>
    <w:rsid w:val="00183471"/>
    <w:rsid w:val="00183878"/>
    <w:rsid w:val="00183D68"/>
    <w:rsid w:val="001840CD"/>
    <w:rsid w:val="0018414C"/>
    <w:rsid w:val="001841D8"/>
    <w:rsid w:val="00184468"/>
    <w:rsid w:val="00184A72"/>
    <w:rsid w:val="0018535E"/>
    <w:rsid w:val="00185644"/>
    <w:rsid w:val="00185AC5"/>
    <w:rsid w:val="001864F2"/>
    <w:rsid w:val="00186A8D"/>
    <w:rsid w:val="0018702C"/>
    <w:rsid w:val="00187514"/>
    <w:rsid w:val="00190A26"/>
    <w:rsid w:val="00190F16"/>
    <w:rsid w:val="001914DE"/>
    <w:rsid w:val="0019231C"/>
    <w:rsid w:val="00192338"/>
    <w:rsid w:val="00192E02"/>
    <w:rsid w:val="00192F6A"/>
    <w:rsid w:val="001930A3"/>
    <w:rsid w:val="001939BB"/>
    <w:rsid w:val="00193EBD"/>
    <w:rsid w:val="001946D4"/>
    <w:rsid w:val="001947BD"/>
    <w:rsid w:val="001948C5"/>
    <w:rsid w:val="0019501B"/>
    <w:rsid w:val="001950C1"/>
    <w:rsid w:val="001952C4"/>
    <w:rsid w:val="0019554D"/>
    <w:rsid w:val="00195A83"/>
    <w:rsid w:val="00196034"/>
    <w:rsid w:val="00196DBE"/>
    <w:rsid w:val="00196FC3"/>
    <w:rsid w:val="001976D2"/>
    <w:rsid w:val="00197981"/>
    <w:rsid w:val="00197DF9"/>
    <w:rsid w:val="001A0C18"/>
    <w:rsid w:val="001A153B"/>
    <w:rsid w:val="001A1C98"/>
    <w:rsid w:val="001A28EB"/>
    <w:rsid w:val="001A326B"/>
    <w:rsid w:val="001A35AC"/>
    <w:rsid w:val="001A3B52"/>
    <w:rsid w:val="001A3F60"/>
    <w:rsid w:val="001A402E"/>
    <w:rsid w:val="001A4F48"/>
    <w:rsid w:val="001A529F"/>
    <w:rsid w:val="001A551B"/>
    <w:rsid w:val="001A5697"/>
    <w:rsid w:val="001A5814"/>
    <w:rsid w:val="001A5C25"/>
    <w:rsid w:val="001A5E45"/>
    <w:rsid w:val="001A6695"/>
    <w:rsid w:val="001A7007"/>
    <w:rsid w:val="001B038D"/>
    <w:rsid w:val="001B096E"/>
    <w:rsid w:val="001B0E04"/>
    <w:rsid w:val="001B1C41"/>
    <w:rsid w:val="001B218B"/>
    <w:rsid w:val="001B2D4E"/>
    <w:rsid w:val="001B39E6"/>
    <w:rsid w:val="001B3E8D"/>
    <w:rsid w:val="001B3EAE"/>
    <w:rsid w:val="001B498E"/>
    <w:rsid w:val="001B55CB"/>
    <w:rsid w:val="001B56BE"/>
    <w:rsid w:val="001B5794"/>
    <w:rsid w:val="001B5989"/>
    <w:rsid w:val="001B5AD6"/>
    <w:rsid w:val="001B60F4"/>
    <w:rsid w:val="001B64A2"/>
    <w:rsid w:val="001B6D74"/>
    <w:rsid w:val="001B750D"/>
    <w:rsid w:val="001B7B50"/>
    <w:rsid w:val="001B7EE5"/>
    <w:rsid w:val="001C0185"/>
    <w:rsid w:val="001C03ED"/>
    <w:rsid w:val="001C0743"/>
    <w:rsid w:val="001C0A84"/>
    <w:rsid w:val="001C1A12"/>
    <w:rsid w:val="001C22AE"/>
    <w:rsid w:val="001C246B"/>
    <w:rsid w:val="001C2504"/>
    <w:rsid w:val="001C267B"/>
    <w:rsid w:val="001C2C02"/>
    <w:rsid w:val="001C4582"/>
    <w:rsid w:val="001C51D2"/>
    <w:rsid w:val="001C60DF"/>
    <w:rsid w:val="001C62EC"/>
    <w:rsid w:val="001C63DA"/>
    <w:rsid w:val="001C6BF8"/>
    <w:rsid w:val="001C6D8D"/>
    <w:rsid w:val="001C6F22"/>
    <w:rsid w:val="001C718C"/>
    <w:rsid w:val="001C7685"/>
    <w:rsid w:val="001C780D"/>
    <w:rsid w:val="001C7822"/>
    <w:rsid w:val="001C78B0"/>
    <w:rsid w:val="001C79DE"/>
    <w:rsid w:val="001D010C"/>
    <w:rsid w:val="001D0322"/>
    <w:rsid w:val="001D0532"/>
    <w:rsid w:val="001D08F6"/>
    <w:rsid w:val="001D092A"/>
    <w:rsid w:val="001D0A7C"/>
    <w:rsid w:val="001D15E8"/>
    <w:rsid w:val="001D19D6"/>
    <w:rsid w:val="001D1AA5"/>
    <w:rsid w:val="001D33D5"/>
    <w:rsid w:val="001D3472"/>
    <w:rsid w:val="001D359C"/>
    <w:rsid w:val="001D3690"/>
    <w:rsid w:val="001D3E0A"/>
    <w:rsid w:val="001D424B"/>
    <w:rsid w:val="001D4C06"/>
    <w:rsid w:val="001D4EB3"/>
    <w:rsid w:val="001D4EC8"/>
    <w:rsid w:val="001D5090"/>
    <w:rsid w:val="001D51C7"/>
    <w:rsid w:val="001D5753"/>
    <w:rsid w:val="001D57A6"/>
    <w:rsid w:val="001D5F9A"/>
    <w:rsid w:val="001D62B0"/>
    <w:rsid w:val="001D6433"/>
    <w:rsid w:val="001D64D9"/>
    <w:rsid w:val="001D6AB3"/>
    <w:rsid w:val="001D6E5D"/>
    <w:rsid w:val="001D73F8"/>
    <w:rsid w:val="001D7458"/>
    <w:rsid w:val="001D7C8F"/>
    <w:rsid w:val="001E028C"/>
    <w:rsid w:val="001E0615"/>
    <w:rsid w:val="001E064A"/>
    <w:rsid w:val="001E0A83"/>
    <w:rsid w:val="001E0EA8"/>
    <w:rsid w:val="001E1137"/>
    <w:rsid w:val="001E155E"/>
    <w:rsid w:val="001E18B5"/>
    <w:rsid w:val="001E2356"/>
    <w:rsid w:val="001E23A3"/>
    <w:rsid w:val="001E2499"/>
    <w:rsid w:val="001E2865"/>
    <w:rsid w:val="001E2E45"/>
    <w:rsid w:val="001E3158"/>
    <w:rsid w:val="001E340D"/>
    <w:rsid w:val="001E3545"/>
    <w:rsid w:val="001E388C"/>
    <w:rsid w:val="001E3C87"/>
    <w:rsid w:val="001E4578"/>
    <w:rsid w:val="001E46DA"/>
    <w:rsid w:val="001E4BD6"/>
    <w:rsid w:val="001E5382"/>
    <w:rsid w:val="001E54B7"/>
    <w:rsid w:val="001E5753"/>
    <w:rsid w:val="001E5C07"/>
    <w:rsid w:val="001E5C56"/>
    <w:rsid w:val="001E6133"/>
    <w:rsid w:val="001E6E31"/>
    <w:rsid w:val="001E73F2"/>
    <w:rsid w:val="001E765A"/>
    <w:rsid w:val="001E77ED"/>
    <w:rsid w:val="001E7D00"/>
    <w:rsid w:val="001F054D"/>
    <w:rsid w:val="001F0AAF"/>
    <w:rsid w:val="001F0ABD"/>
    <w:rsid w:val="001F0CAA"/>
    <w:rsid w:val="001F0D87"/>
    <w:rsid w:val="001F11F2"/>
    <w:rsid w:val="001F1915"/>
    <w:rsid w:val="001F1D61"/>
    <w:rsid w:val="001F1DE5"/>
    <w:rsid w:val="001F2280"/>
    <w:rsid w:val="001F257D"/>
    <w:rsid w:val="001F280A"/>
    <w:rsid w:val="001F2ED3"/>
    <w:rsid w:val="001F3589"/>
    <w:rsid w:val="001F3DD9"/>
    <w:rsid w:val="001F41A1"/>
    <w:rsid w:val="001F5CC9"/>
    <w:rsid w:val="001F625C"/>
    <w:rsid w:val="001F6426"/>
    <w:rsid w:val="001F65A6"/>
    <w:rsid w:val="001F66DC"/>
    <w:rsid w:val="001F6CB2"/>
    <w:rsid w:val="001F6D01"/>
    <w:rsid w:val="002002F0"/>
    <w:rsid w:val="00200420"/>
    <w:rsid w:val="00200981"/>
    <w:rsid w:val="0020195F"/>
    <w:rsid w:val="00201A22"/>
    <w:rsid w:val="00201B4E"/>
    <w:rsid w:val="002027B8"/>
    <w:rsid w:val="00202B6F"/>
    <w:rsid w:val="00202E32"/>
    <w:rsid w:val="00203432"/>
    <w:rsid w:val="00203717"/>
    <w:rsid w:val="0020404F"/>
    <w:rsid w:val="00204671"/>
    <w:rsid w:val="002047CE"/>
    <w:rsid w:val="00205222"/>
    <w:rsid w:val="002056F2"/>
    <w:rsid w:val="00205D44"/>
    <w:rsid w:val="00206031"/>
    <w:rsid w:val="002070C8"/>
    <w:rsid w:val="00207570"/>
    <w:rsid w:val="00207EBA"/>
    <w:rsid w:val="00207FA1"/>
    <w:rsid w:val="00210139"/>
    <w:rsid w:val="002103B4"/>
    <w:rsid w:val="002115BF"/>
    <w:rsid w:val="00211601"/>
    <w:rsid w:val="00212DC4"/>
    <w:rsid w:val="002143C2"/>
    <w:rsid w:val="002148D8"/>
    <w:rsid w:val="00215097"/>
    <w:rsid w:val="00215588"/>
    <w:rsid w:val="002156A5"/>
    <w:rsid w:val="00215BB6"/>
    <w:rsid w:val="00216022"/>
    <w:rsid w:val="002160E4"/>
    <w:rsid w:val="002162A5"/>
    <w:rsid w:val="0021691A"/>
    <w:rsid w:val="0021719E"/>
    <w:rsid w:val="00217203"/>
    <w:rsid w:val="00217BBD"/>
    <w:rsid w:val="00217C96"/>
    <w:rsid w:val="00217E9E"/>
    <w:rsid w:val="002208FC"/>
    <w:rsid w:val="00220A27"/>
    <w:rsid w:val="0022147D"/>
    <w:rsid w:val="00221545"/>
    <w:rsid w:val="002215B8"/>
    <w:rsid w:val="00221EC3"/>
    <w:rsid w:val="0022208D"/>
    <w:rsid w:val="002224F1"/>
    <w:rsid w:val="00222877"/>
    <w:rsid w:val="0022287B"/>
    <w:rsid w:val="00224095"/>
    <w:rsid w:val="0022416F"/>
    <w:rsid w:val="002245BF"/>
    <w:rsid w:val="0022474B"/>
    <w:rsid w:val="002248BB"/>
    <w:rsid w:val="002249DC"/>
    <w:rsid w:val="002252B8"/>
    <w:rsid w:val="00225873"/>
    <w:rsid w:val="002267D5"/>
    <w:rsid w:val="002268B3"/>
    <w:rsid w:val="002268DB"/>
    <w:rsid w:val="00227327"/>
    <w:rsid w:val="002275C8"/>
    <w:rsid w:val="0022764D"/>
    <w:rsid w:val="00230D1E"/>
    <w:rsid w:val="00230EA2"/>
    <w:rsid w:val="00231162"/>
    <w:rsid w:val="002315D8"/>
    <w:rsid w:val="0023177E"/>
    <w:rsid w:val="002318B3"/>
    <w:rsid w:val="00231F53"/>
    <w:rsid w:val="00232A74"/>
    <w:rsid w:val="00232C33"/>
    <w:rsid w:val="00232E2B"/>
    <w:rsid w:val="00233814"/>
    <w:rsid w:val="0023395B"/>
    <w:rsid w:val="00234376"/>
    <w:rsid w:val="0023481F"/>
    <w:rsid w:val="00234850"/>
    <w:rsid w:val="00234C6B"/>
    <w:rsid w:val="002350DE"/>
    <w:rsid w:val="00235A28"/>
    <w:rsid w:val="00235C2B"/>
    <w:rsid w:val="00237D4F"/>
    <w:rsid w:val="00237F90"/>
    <w:rsid w:val="002403A0"/>
    <w:rsid w:val="00240754"/>
    <w:rsid w:val="00240CCE"/>
    <w:rsid w:val="00240F2F"/>
    <w:rsid w:val="002415D9"/>
    <w:rsid w:val="0024171C"/>
    <w:rsid w:val="002418A4"/>
    <w:rsid w:val="00241E7A"/>
    <w:rsid w:val="00241E98"/>
    <w:rsid w:val="00242555"/>
    <w:rsid w:val="00242E09"/>
    <w:rsid w:val="00243084"/>
    <w:rsid w:val="00243197"/>
    <w:rsid w:val="00243446"/>
    <w:rsid w:val="002437DE"/>
    <w:rsid w:val="002438CD"/>
    <w:rsid w:val="00244043"/>
    <w:rsid w:val="00244236"/>
    <w:rsid w:val="00244B88"/>
    <w:rsid w:val="00244BA1"/>
    <w:rsid w:val="002450C0"/>
    <w:rsid w:val="0024519B"/>
    <w:rsid w:val="002451D5"/>
    <w:rsid w:val="002458AC"/>
    <w:rsid w:val="0024601D"/>
    <w:rsid w:val="002461E0"/>
    <w:rsid w:val="00246607"/>
    <w:rsid w:val="00246A12"/>
    <w:rsid w:val="00247533"/>
    <w:rsid w:val="00247D38"/>
    <w:rsid w:val="002500DE"/>
    <w:rsid w:val="00250C68"/>
    <w:rsid w:val="00250CA9"/>
    <w:rsid w:val="00250EED"/>
    <w:rsid w:val="00251042"/>
    <w:rsid w:val="00251A16"/>
    <w:rsid w:val="0025313F"/>
    <w:rsid w:val="00253771"/>
    <w:rsid w:val="002539AA"/>
    <w:rsid w:val="00253C75"/>
    <w:rsid w:val="00253E9C"/>
    <w:rsid w:val="0025437A"/>
    <w:rsid w:val="00254515"/>
    <w:rsid w:val="002554A3"/>
    <w:rsid w:val="00255602"/>
    <w:rsid w:val="00255C99"/>
    <w:rsid w:val="0025609C"/>
    <w:rsid w:val="002566D1"/>
    <w:rsid w:val="0025764B"/>
    <w:rsid w:val="0026051B"/>
    <w:rsid w:val="00261112"/>
    <w:rsid w:val="0026118B"/>
    <w:rsid w:val="00261374"/>
    <w:rsid w:val="00261573"/>
    <w:rsid w:val="00261CC8"/>
    <w:rsid w:val="00262663"/>
    <w:rsid w:val="00263412"/>
    <w:rsid w:val="00264A51"/>
    <w:rsid w:val="00264D64"/>
    <w:rsid w:val="00264F15"/>
    <w:rsid w:val="002657B5"/>
    <w:rsid w:val="00265EAA"/>
    <w:rsid w:val="002661F6"/>
    <w:rsid w:val="002663D6"/>
    <w:rsid w:val="00266B2B"/>
    <w:rsid w:val="00266E3C"/>
    <w:rsid w:val="002670DC"/>
    <w:rsid w:val="002672FC"/>
    <w:rsid w:val="00267494"/>
    <w:rsid w:val="00267521"/>
    <w:rsid w:val="00267D18"/>
    <w:rsid w:val="00270044"/>
    <w:rsid w:val="00270467"/>
    <w:rsid w:val="00270FA1"/>
    <w:rsid w:val="0027165F"/>
    <w:rsid w:val="00271826"/>
    <w:rsid w:val="00271B40"/>
    <w:rsid w:val="00271EC8"/>
    <w:rsid w:val="0027215F"/>
    <w:rsid w:val="002721F1"/>
    <w:rsid w:val="00272245"/>
    <w:rsid w:val="00272370"/>
    <w:rsid w:val="00272CC6"/>
    <w:rsid w:val="00272D2C"/>
    <w:rsid w:val="0027442C"/>
    <w:rsid w:val="0027442D"/>
    <w:rsid w:val="002756DC"/>
    <w:rsid w:val="002757AD"/>
    <w:rsid w:val="00275B9A"/>
    <w:rsid w:val="00275EE2"/>
    <w:rsid w:val="00275F3F"/>
    <w:rsid w:val="002764CA"/>
    <w:rsid w:val="0027652A"/>
    <w:rsid w:val="00276600"/>
    <w:rsid w:val="0027681C"/>
    <w:rsid w:val="00276848"/>
    <w:rsid w:val="002803F2"/>
    <w:rsid w:val="00280527"/>
    <w:rsid w:val="00280938"/>
    <w:rsid w:val="00280F33"/>
    <w:rsid w:val="002810F5"/>
    <w:rsid w:val="002817C3"/>
    <w:rsid w:val="002818E4"/>
    <w:rsid w:val="0028221E"/>
    <w:rsid w:val="002825F5"/>
    <w:rsid w:val="002830AB"/>
    <w:rsid w:val="00283130"/>
    <w:rsid w:val="00283B32"/>
    <w:rsid w:val="00283B4C"/>
    <w:rsid w:val="002840A5"/>
    <w:rsid w:val="0028431E"/>
    <w:rsid w:val="002846C4"/>
    <w:rsid w:val="00284798"/>
    <w:rsid w:val="002847CD"/>
    <w:rsid w:val="00284F30"/>
    <w:rsid w:val="00284FD9"/>
    <w:rsid w:val="0028521F"/>
    <w:rsid w:val="00285234"/>
    <w:rsid w:val="00285C07"/>
    <w:rsid w:val="002863E6"/>
    <w:rsid w:val="00286C11"/>
    <w:rsid w:val="0028765A"/>
    <w:rsid w:val="00287C00"/>
    <w:rsid w:val="00287FF0"/>
    <w:rsid w:val="00290E7A"/>
    <w:rsid w:val="0029104B"/>
    <w:rsid w:val="002916EA"/>
    <w:rsid w:val="00291887"/>
    <w:rsid w:val="0029207D"/>
    <w:rsid w:val="00293271"/>
    <w:rsid w:val="002933A6"/>
    <w:rsid w:val="002940C4"/>
    <w:rsid w:val="00294190"/>
    <w:rsid w:val="00294B6E"/>
    <w:rsid w:val="00294E65"/>
    <w:rsid w:val="00295ADA"/>
    <w:rsid w:val="00295F83"/>
    <w:rsid w:val="0029667E"/>
    <w:rsid w:val="00296CCF"/>
    <w:rsid w:val="00297509"/>
    <w:rsid w:val="002977C6"/>
    <w:rsid w:val="00297854"/>
    <w:rsid w:val="00297D57"/>
    <w:rsid w:val="00297F52"/>
    <w:rsid w:val="002A0B4A"/>
    <w:rsid w:val="002A1324"/>
    <w:rsid w:val="002A2550"/>
    <w:rsid w:val="002A3172"/>
    <w:rsid w:val="002A3554"/>
    <w:rsid w:val="002A3635"/>
    <w:rsid w:val="002A36A0"/>
    <w:rsid w:val="002A3719"/>
    <w:rsid w:val="002A3784"/>
    <w:rsid w:val="002A386D"/>
    <w:rsid w:val="002A3A2E"/>
    <w:rsid w:val="002A42BE"/>
    <w:rsid w:val="002A47F0"/>
    <w:rsid w:val="002A486C"/>
    <w:rsid w:val="002A4AEF"/>
    <w:rsid w:val="002A5388"/>
    <w:rsid w:val="002A573A"/>
    <w:rsid w:val="002A5F22"/>
    <w:rsid w:val="002A679E"/>
    <w:rsid w:val="002A6863"/>
    <w:rsid w:val="002A79BB"/>
    <w:rsid w:val="002A7C3D"/>
    <w:rsid w:val="002B03E5"/>
    <w:rsid w:val="002B0723"/>
    <w:rsid w:val="002B0DF5"/>
    <w:rsid w:val="002B0EA8"/>
    <w:rsid w:val="002B0FBF"/>
    <w:rsid w:val="002B1314"/>
    <w:rsid w:val="002B15B7"/>
    <w:rsid w:val="002B1E52"/>
    <w:rsid w:val="002B2F6E"/>
    <w:rsid w:val="002B3A9F"/>
    <w:rsid w:val="002B41CA"/>
    <w:rsid w:val="002B4B96"/>
    <w:rsid w:val="002B4F27"/>
    <w:rsid w:val="002B5505"/>
    <w:rsid w:val="002B5700"/>
    <w:rsid w:val="002B57D5"/>
    <w:rsid w:val="002B5A5D"/>
    <w:rsid w:val="002B5D66"/>
    <w:rsid w:val="002B6561"/>
    <w:rsid w:val="002B6674"/>
    <w:rsid w:val="002B6B43"/>
    <w:rsid w:val="002B6FB9"/>
    <w:rsid w:val="002B70EA"/>
    <w:rsid w:val="002B7AFF"/>
    <w:rsid w:val="002B7BBE"/>
    <w:rsid w:val="002B7EBC"/>
    <w:rsid w:val="002C0B33"/>
    <w:rsid w:val="002C0B76"/>
    <w:rsid w:val="002C20A2"/>
    <w:rsid w:val="002C21A3"/>
    <w:rsid w:val="002C313C"/>
    <w:rsid w:val="002C3442"/>
    <w:rsid w:val="002C4048"/>
    <w:rsid w:val="002C41B0"/>
    <w:rsid w:val="002C42B8"/>
    <w:rsid w:val="002C4417"/>
    <w:rsid w:val="002C45C3"/>
    <w:rsid w:val="002C495C"/>
    <w:rsid w:val="002C4A59"/>
    <w:rsid w:val="002C5AE0"/>
    <w:rsid w:val="002C6135"/>
    <w:rsid w:val="002C6462"/>
    <w:rsid w:val="002C65FD"/>
    <w:rsid w:val="002C6D9E"/>
    <w:rsid w:val="002C77C6"/>
    <w:rsid w:val="002C793D"/>
    <w:rsid w:val="002D00D5"/>
    <w:rsid w:val="002D02BD"/>
    <w:rsid w:val="002D0B84"/>
    <w:rsid w:val="002D1896"/>
    <w:rsid w:val="002D1EE3"/>
    <w:rsid w:val="002D21D9"/>
    <w:rsid w:val="002D2B7D"/>
    <w:rsid w:val="002D2CF7"/>
    <w:rsid w:val="002D31BB"/>
    <w:rsid w:val="002D3246"/>
    <w:rsid w:val="002D3449"/>
    <w:rsid w:val="002D3659"/>
    <w:rsid w:val="002D3C4F"/>
    <w:rsid w:val="002D3E5A"/>
    <w:rsid w:val="002D3FC6"/>
    <w:rsid w:val="002D4002"/>
    <w:rsid w:val="002D4171"/>
    <w:rsid w:val="002D4538"/>
    <w:rsid w:val="002D45FC"/>
    <w:rsid w:val="002D48A2"/>
    <w:rsid w:val="002D4C05"/>
    <w:rsid w:val="002D4CA6"/>
    <w:rsid w:val="002D4ECD"/>
    <w:rsid w:val="002D5426"/>
    <w:rsid w:val="002D57EC"/>
    <w:rsid w:val="002D6326"/>
    <w:rsid w:val="002D64CD"/>
    <w:rsid w:val="002D6D4B"/>
    <w:rsid w:val="002D7028"/>
    <w:rsid w:val="002D7189"/>
    <w:rsid w:val="002D7229"/>
    <w:rsid w:val="002D7239"/>
    <w:rsid w:val="002D7341"/>
    <w:rsid w:val="002D7D72"/>
    <w:rsid w:val="002D7D77"/>
    <w:rsid w:val="002D7F01"/>
    <w:rsid w:val="002E0091"/>
    <w:rsid w:val="002E0363"/>
    <w:rsid w:val="002E08AA"/>
    <w:rsid w:val="002E15C7"/>
    <w:rsid w:val="002E19F2"/>
    <w:rsid w:val="002E1A5C"/>
    <w:rsid w:val="002E2675"/>
    <w:rsid w:val="002E2BC2"/>
    <w:rsid w:val="002E2D4B"/>
    <w:rsid w:val="002E2E94"/>
    <w:rsid w:val="002E3AB6"/>
    <w:rsid w:val="002E3CCB"/>
    <w:rsid w:val="002E4207"/>
    <w:rsid w:val="002E470F"/>
    <w:rsid w:val="002E47AD"/>
    <w:rsid w:val="002E47CD"/>
    <w:rsid w:val="002E4A0F"/>
    <w:rsid w:val="002E4A30"/>
    <w:rsid w:val="002E6311"/>
    <w:rsid w:val="002E686A"/>
    <w:rsid w:val="002E774F"/>
    <w:rsid w:val="002E7759"/>
    <w:rsid w:val="002F0026"/>
    <w:rsid w:val="002F12DA"/>
    <w:rsid w:val="002F1325"/>
    <w:rsid w:val="002F2258"/>
    <w:rsid w:val="002F294F"/>
    <w:rsid w:val="002F2E13"/>
    <w:rsid w:val="002F3397"/>
    <w:rsid w:val="002F35E1"/>
    <w:rsid w:val="002F42E8"/>
    <w:rsid w:val="002F44D2"/>
    <w:rsid w:val="002F5272"/>
    <w:rsid w:val="002F5352"/>
    <w:rsid w:val="002F5503"/>
    <w:rsid w:val="002F559C"/>
    <w:rsid w:val="002F5D1D"/>
    <w:rsid w:val="002F5FB6"/>
    <w:rsid w:val="002F64A6"/>
    <w:rsid w:val="002F6710"/>
    <w:rsid w:val="002F678D"/>
    <w:rsid w:val="002F69D4"/>
    <w:rsid w:val="002F740E"/>
    <w:rsid w:val="002F75EE"/>
    <w:rsid w:val="002F78B0"/>
    <w:rsid w:val="00300AED"/>
    <w:rsid w:val="00301342"/>
    <w:rsid w:val="0030149C"/>
    <w:rsid w:val="0030189B"/>
    <w:rsid w:val="003020EE"/>
    <w:rsid w:val="003022BD"/>
    <w:rsid w:val="00302B4A"/>
    <w:rsid w:val="00302EB6"/>
    <w:rsid w:val="0030389E"/>
    <w:rsid w:val="00303DE6"/>
    <w:rsid w:val="003041BE"/>
    <w:rsid w:val="00304440"/>
    <w:rsid w:val="00304C3B"/>
    <w:rsid w:val="00305084"/>
    <w:rsid w:val="003056BC"/>
    <w:rsid w:val="00305C06"/>
    <w:rsid w:val="00305C0B"/>
    <w:rsid w:val="00305FFC"/>
    <w:rsid w:val="00306533"/>
    <w:rsid w:val="0030658C"/>
    <w:rsid w:val="0030660E"/>
    <w:rsid w:val="00306B81"/>
    <w:rsid w:val="003075B9"/>
    <w:rsid w:val="00307939"/>
    <w:rsid w:val="00307C5B"/>
    <w:rsid w:val="00307DF5"/>
    <w:rsid w:val="00307FF2"/>
    <w:rsid w:val="00310BC1"/>
    <w:rsid w:val="00310C4F"/>
    <w:rsid w:val="00310F62"/>
    <w:rsid w:val="003113B4"/>
    <w:rsid w:val="0031146B"/>
    <w:rsid w:val="0031220A"/>
    <w:rsid w:val="00312475"/>
    <w:rsid w:val="00312C28"/>
    <w:rsid w:val="00312C77"/>
    <w:rsid w:val="003133C8"/>
    <w:rsid w:val="003135A9"/>
    <w:rsid w:val="003137C9"/>
    <w:rsid w:val="00313BB3"/>
    <w:rsid w:val="003142D8"/>
    <w:rsid w:val="00314503"/>
    <w:rsid w:val="00314514"/>
    <w:rsid w:val="0031460A"/>
    <w:rsid w:val="00315179"/>
    <w:rsid w:val="00315916"/>
    <w:rsid w:val="003161CF"/>
    <w:rsid w:val="003163BB"/>
    <w:rsid w:val="00316D77"/>
    <w:rsid w:val="00316E70"/>
    <w:rsid w:val="00317250"/>
    <w:rsid w:val="0031732F"/>
    <w:rsid w:val="003175A7"/>
    <w:rsid w:val="0031772E"/>
    <w:rsid w:val="003178C0"/>
    <w:rsid w:val="00317B73"/>
    <w:rsid w:val="00317E45"/>
    <w:rsid w:val="00320A78"/>
    <w:rsid w:val="00320AE0"/>
    <w:rsid w:val="00320BE3"/>
    <w:rsid w:val="00321382"/>
    <w:rsid w:val="00321921"/>
    <w:rsid w:val="00321E09"/>
    <w:rsid w:val="00322EED"/>
    <w:rsid w:val="003237DF"/>
    <w:rsid w:val="00323EB2"/>
    <w:rsid w:val="00324A50"/>
    <w:rsid w:val="00325405"/>
    <w:rsid w:val="00325416"/>
    <w:rsid w:val="003257CA"/>
    <w:rsid w:val="00325AE2"/>
    <w:rsid w:val="00325DE2"/>
    <w:rsid w:val="00325E72"/>
    <w:rsid w:val="0032630E"/>
    <w:rsid w:val="0032664D"/>
    <w:rsid w:val="00326A20"/>
    <w:rsid w:val="00326B55"/>
    <w:rsid w:val="003270BC"/>
    <w:rsid w:val="00327146"/>
    <w:rsid w:val="0032714D"/>
    <w:rsid w:val="00327977"/>
    <w:rsid w:val="00327DC7"/>
    <w:rsid w:val="00327E09"/>
    <w:rsid w:val="0033133B"/>
    <w:rsid w:val="00331C76"/>
    <w:rsid w:val="00331E14"/>
    <w:rsid w:val="00331EAE"/>
    <w:rsid w:val="00331EFF"/>
    <w:rsid w:val="003320CD"/>
    <w:rsid w:val="0033211A"/>
    <w:rsid w:val="003323CD"/>
    <w:rsid w:val="003325C7"/>
    <w:rsid w:val="00333B06"/>
    <w:rsid w:val="00333FB2"/>
    <w:rsid w:val="0033482C"/>
    <w:rsid w:val="00334B5A"/>
    <w:rsid w:val="00335453"/>
    <w:rsid w:val="00335AE2"/>
    <w:rsid w:val="00335E93"/>
    <w:rsid w:val="00336587"/>
    <w:rsid w:val="00336654"/>
    <w:rsid w:val="00337136"/>
    <w:rsid w:val="0034032E"/>
    <w:rsid w:val="0034074D"/>
    <w:rsid w:val="00340D78"/>
    <w:rsid w:val="003411B9"/>
    <w:rsid w:val="0034157E"/>
    <w:rsid w:val="003416E6"/>
    <w:rsid w:val="003419F5"/>
    <w:rsid w:val="00341C52"/>
    <w:rsid w:val="00341D46"/>
    <w:rsid w:val="00341E00"/>
    <w:rsid w:val="0034216F"/>
    <w:rsid w:val="00342873"/>
    <w:rsid w:val="0034312E"/>
    <w:rsid w:val="003436AF"/>
    <w:rsid w:val="00345440"/>
    <w:rsid w:val="0034551E"/>
    <w:rsid w:val="00345823"/>
    <w:rsid w:val="003467DC"/>
    <w:rsid w:val="00347375"/>
    <w:rsid w:val="00347AA0"/>
    <w:rsid w:val="00347F0D"/>
    <w:rsid w:val="0035021D"/>
    <w:rsid w:val="00350223"/>
    <w:rsid w:val="003502B2"/>
    <w:rsid w:val="0035060C"/>
    <w:rsid w:val="00350728"/>
    <w:rsid w:val="0035127F"/>
    <w:rsid w:val="003516C5"/>
    <w:rsid w:val="0035170B"/>
    <w:rsid w:val="003519C8"/>
    <w:rsid w:val="00351B0A"/>
    <w:rsid w:val="00351CF3"/>
    <w:rsid w:val="00352990"/>
    <w:rsid w:val="003530C3"/>
    <w:rsid w:val="003535A4"/>
    <w:rsid w:val="00353B9B"/>
    <w:rsid w:val="0035413C"/>
    <w:rsid w:val="003542FB"/>
    <w:rsid w:val="0035490E"/>
    <w:rsid w:val="00355019"/>
    <w:rsid w:val="0035624E"/>
    <w:rsid w:val="0035635D"/>
    <w:rsid w:val="00356835"/>
    <w:rsid w:val="00356C97"/>
    <w:rsid w:val="00356D87"/>
    <w:rsid w:val="003575D2"/>
    <w:rsid w:val="00357706"/>
    <w:rsid w:val="00357799"/>
    <w:rsid w:val="0035799D"/>
    <w:rsid w:val="00357B0B"/>
    <w:rsid w:val="00357EC3"/>
    <w:rsid w:val="00360885"/>
    <w:rsid w:val="00360FE8"/>
    <w:rsid w:val="00361943"/>
    <w:rsid w:val="00361E8D"/>
    <w:rsid w:val="00362236"/>
    <w:rsid w:val="003624A2"/>
    <w:rsid w:val="0036264A"/>
    <w:rsid w:val="0036321E"/>
    <w:rsid w:val="0036323C"/>
    <w:rsid w:val="003632B7"/>
    <w:rsid w:val="003632EF"/>
    <w:rsid w:val="003638DC"/>
    <w:rsid w:val="003641FB"/>
    <w:rsid w:val="00364261"/>
    <w:rsid w:val="00364D02"/>
    <w:rsid w:val="003654EA"/>
    <w:rsid w:val="003655A1"/>
    <w:rsid w:val="003656E7"/>
    <w:rsid w:val="00365784"/>
    <w:rsid w:val="00365956"/>
    <w:rsid w:val="00365D53"/>
    <w:rsid w:val="0036678C"/>
    <w:rsid w:val="003669BA"/>
    <w:rsid w:val="003672D1"/>
    <w:rsid w:val="0036746A"/>
    <w:rsid w:val="00367D86"/>
    <w:rsid w:val="00367E14"/>
    <w:rsid w:val="00367F78"/>
    <w:rsid w:val="00370329"/>
    <w:rsid w:val="00370501"/>
    <w:rsid w:val="00370525"/>
    <w:rsid w:val="00370686"/>
    <w:rsid w:val="0037078B"/>
    <w:rsid w:val="00370C4A"/>
    <w:rsid w:val="003718AB"/>
    <w:rsid w:val="00371ABD"/>
    <w:rsid w:val="003720CC"/>
    <w:rsid w:val="0037243B"/>
    <w:rsid w:val="00372992"/>
    <w:rsid w:val="00372A94"/>
    <w:rsid w:val="0037310A"/>
    <w:rsid w:val="00373FC4"/>
    <w:rsid w:val="003748B8"/>
    <w:rsid w:val="00374D11"/>
    <w:rsid w:val="00374F39"/>
    <w:rsid w:val="003753E5"/>
    <w:rsid w:val="003754E4"/>
    <w:rsid w:val="00375A69"/>
    <w:rsid w:val="00375FD8"/>
    <w:rsid w:val="00376100"/>
    <w:rsid w:val="00376161"/>
    <w:rsid w:val="0037654B"/>
    <w:rsid w:val="00376BCC"/>
    <w:rsid w:val="003772B9"/>
    <w:rsid w:val="00377314"/>
    <w:rsid w:val="00377CB6"/>
    <w:rsid w:val="00377FB8"/>
    <w:rsid w:val="003808C1"/>
    <w:rsid w:val="00380DF3"/>
    <w:rsid w:val="003810D4"/>
    <w:rsid w:val="003810D7"/>
    <w:rsid w:val="003817D1"/>
    <w:rsid w:val="00381BB3"/>
    <w:rsid w:val="00381F6F"/>
    <w:rsid w:val="0038210F"/>
    <w:rsid w:val="003821A2"/>
    <w:rsid w:val="003826B1"/>
    <w:rsid w:val="00382AA7"/>
    <w:rsid w:val="003832BB"/>
    <w:rsid w:val="00383D84"/>
    <w:rsid w:val="00384057"/>
    <w:rsid w:val="00384511"/>
    <w:rsid w:val="00384E6D"/>
    <w:rsid w:val="00385780"/>
    <w:rsid w:val="00386121"/>
    <w:rsid w:val="003867AC"/>
    <w:rsid w:val="00386E63"/>
    <w:rsid w:val="00387603"/>
    <w:rsid w:val="00387A11"/>
    <w:rsid w:val="0039013C"/>
    <w:rsid w:val="00390F1E"/>
    <w:rsid w:val="00390F4E"/>
    <w:rsid w:val="0039138F"/>
    <w:rsid w:val="00391B0F"/>
    <w:rsid w:val="00391CB8"/>
    <w:rsid w:val="00391DBA"/>
    <w:rsid w:val="0039254C"/>
    <w:rsid w:val="00393273"/>
    <w:rsid w:val="003934D8"/>
    <w:rsid w:val="00393764"/>
    <w:rsid w:val="003939BB"/>
    <w:rsid w:val="00393C13"/>
    <w:rsid w:val="003942AE"/>
    <w:rsid w:val="003945AA"/>
    <w:rsid w:val="003950A1"/>
    <w:rsid w:val="00395877"/>
    <w:rsid w:val="00395EFA"/>
    <w:rsid w:val="0039738A"/>
    <w:rsid w:val="003973AC"/>
    <w:rsid w:val="00397AC6"/>
    <w:rsid w:val="00397BBD"/>
    <w:rsid w:val="00397C6A"/>
    <w:rsid w:val="003A0155"/>
    <w:rsid w:val="003A0C83"/>
    <w:rsid w:val="003A17F2"/>
    <w:rsid w:val="003A1CBA"/>
    <w:rsid w:val="003A2C91"/>
    <w:rsid w:val="003A2FF3"/>
    <w:rsid w:val="003A3193"/>
    <w:rsid w:val="003A324C"/>
    <w:rsid w:val="003A39BE"/>
    <w:rsid w:val="003A3BB5"/>
    <w:rsid w:val="003A3BCA"/>
    <w:rsid w:val="003A3DE1"/>
    <w:rsid w:val="003A4901"/>
    <w:rsid w:val="003A4B33"/>
    <w:rsid w:val="003A5207"/>
    <w:rsid w:val="003A5208"/>
    <w:rsid w:val="003A536D"/>
    <w:rsid w:val="003A5D85"/>
    <w:rsid w:val="003A606D"/>
    <w:rsid w:val="003A7951"/>
    <w:rsid w:val="003A7B4B"/>
    <w:rsid w:val="003A7D94"/>
    <w:rsid w:val="003A7E26"/>
    <w:rsid w:val="003B0318"/>
    <w:rsid w:val="003B1C90"/>
    <w:rsid w:val="003B1DB2"/>
    <w:rsid w:val="003B22EC"/>
    <w:rsid w:val="003B27BC"/>
    <w:rsid w:val="003B2DED"/>
    <w:rsid w:val="003B2F4E"/>
    <w:rsid w:val="003B3362"/>
    <w:rsid w:val="003B382C"/>
    <w:rsid w:val="003B3B76"/>
    <w:rsid w:val="003B3B90"/>
    <w:rsid w:val="003B3E71"/>
    <w:rsid w:val="003B4511"/>
    <w:rsid w:val="003B45B9"/>
    <w:rsid w:val="003B4809"/>
    <w:rsid w:val="003B4E5E"/>
    <w:rsid w:val="003B5D69"/>
    <w:rsid w:val="003B6B4B"/>
    <w:rsid w:val="003B712E"/>
    <w:rsid w:val="003C08D7"/>
    <w:rsid w:val="003C0F37"/>
    <w:rsid w:val="003C17B0"/>
    <w:rsid w:val="003C21F5"/>
    <w:rsid w:val="003C24AC"/>
    <w:rsid w:val="003C2EF6"/>
    <w:rsid w:val="003C409E"/>
    <w:rsid w:val="003C477F"/>
    <w:rsid w:val="003C4DE3"/>
    <w:rsid w:val="003C5048"/>
    <w:rsid w:val="003C5146"/>
    <w:rsid w:val="003C560C"/>
    <w:rsid w:val="003C657A"/>
    <w:rsid w:val="003C67B3"/>
    <w:rsid w:val="003C67EB"/>
    <w:rsid w:val="003C6D2E"/>
    <w:rsid w:val="003C78E2"/>
    <w:rsid w:val="003C7E32"/>
    <w:rsid w:val="003D0F4A"/>
    <w:rsid w:val="003D2ECD"/>
    <w:rsid w:val="003D39FD"/>
    <w:rsid w:val="003D412F"/>
    <w:rsid w:val="003D4CF7"/>
    <w:rsid w:val="003D589F"/>
    <w:rsid w:val="003D5C00"/>
    <w:rsid w:val="003D63C6"/>
    <w:rsid w:val="003D66A6"/>
    <w:rsid w:val="003D67A5"/>
    <w:rsid w:val="003D699A"/>
    <w:rsid w:val="003D6D42"/>
    <w:rsid w:val="003E02B6"/>
    <w:rsid w:val="003E04FC"/>
    <w:rsid w:val="003E0758"/>
    <w:rsid w:val="003E08F4"/>
    <w:rsid w:val="003E0982"/>
    <w:rsid w:val="003E098E"/>
    <w:rsid w:val="003E0EB3"/>
    <w:rsid w:val="003E0F74"/>
    <w:rsid w:val="003E11D1"/>
    <w:rsid w:val="003E2489"/>
    <w:rsid w:val="003E267D"/>
    <w:rsid w:val="003E2680"/>
    <w:rsid w:val="003E359B"/>
    <w:rsid w:val="003E3991"/>
    <w:rsid w:val="003E3B5B"/>
    <w:rsid w:val="003E3BCC"/>
    <w:rsid w:val="003E3F4C"/>
    <w:rsid w:val="003E5515"/>
    <w:rsid w:val="003E5A0E"/>
    <w:rsid w:val="003E5B53"/>
    <w:rsid w:val="003E62AC"/>
    <w:rsid w:val="003E6800"/>
    <w:rsid w:val="003E6866"/>
    <w:rsid w:val="003E6D0D"/>
    <w:rsid w:val="003E7C01"/>
    <w:rsid w:val="003E7D14"/>
    <w:rsid w:val="003E7F24"/>
    <w:rsid w:val="003E7F6E"/>
    <w:rsid w:val="003F000D"/>
    <w:rsid w:val="003F00C7"/>
    <w:rsid w:val="003F0A62"/>
    <w:rsid w:val="003F1452"/>
    <w:rsid w:val="003F1608"/>
    <w:rsid w:val="003F1F86"/>
    <w:rsid w:val="003F2149"/>
    <w:rsid w:val="003F280C"/>
    <w:rsid w:val="003F2855"/>
    <w:rsid w:val="003F3AC1"/>
    <w:rsid w:val="003F3C98"/>
    <w:rsid w:val="003F3EEB"/>
    <w:rsid w:val="003F43C6"/>
    <w:rsid w:val="003F4CE3"/>
    <w:rsid w:val="003F55C1"/>
    <w:rsid w:val="003F5B1F"/>
    <w:rsid w:val="003F6C4A"/>
    <w:rsid w:val="003F7891"/>
    <w:rsid w:val="003F79CA"/>
    <w:rsid w:val="003F7D5A"/>
    <w:rsid w:val="003F7F28"/>
    <w:rsid w:val="004007B9"/>
    <w:rsid w:val="004008C6"/>
    <w:rsid w:val="00400AA9"/>
    <w:rsid w:val="00400EA3"/>
    <w:rsid w:val="004014FC"/>
    <w:rsid w:val="0040163C"/>
    <w:rsid w:val="00401E5A"/>
    <w:rsid w:val="00403298"/>
    <w:rsid w:val="00403C5D"/>
    <w:rsid w:val="00403C9C"/>
    <w:rsid w:val="00404126"/>
    <w:rsid w:val="00404808"/>
    <w:rsid w:val="00404A18"/>
    <w:rsid w:val="00405469"/>
    <w:rsid w:val="00405F66"/>
    <w:rsid w:val="004067BF"/>
    <w:rsid w:val="00406AE5"/>
    <w:rsid w:val="00406E2E"/>
    <w:rsid w:val="004073C8"/>
    <w:rsid w:val="00407436"/>
    <w:rsid w:val="004100F1"/>
    <w:rsid w:val="0041028F"/>
    <w:rsid w:val="0041060A"/>
    <w:rsid w:val="00410B2C"/>
    <w:rsid w:val="0041155F"/>
    <w:rsid w:val="00411C8F"/>
    <w:rsid w:val="00411FDE"/>
    <w:rsid w:val="00412424"/>
    <w:rsid w:val="00412CF9"/>
    <w:rsid w:val="00412E66"/>
    <w:rsid w:val="004135D6"/>
    <w:rsid w:val="00413854"/>
    <w:rsid w:val="004139A1"/>
    <w:rsid w:val="00413E1F"/>
    <w:rsid w:val="00413EDF"/>
    <w:rsid w:val="00414964"/>
    <w:rsid w:val="00415085"/>
    <w:rsid w:val="0041575E"/>
    <w:rsid w:val="004157A9"/>
    <w:rsid w:val="00416076"/>
    <w:rsid w:val="004160F1"/>
    <w:rsid w:val="00416CD3"/>
    <w:rsid w:val="00416E01"/>
    <w:rsid w:val="0041705B"/>
    <w:rsid w:val="00417F56"/>
    <w:rsid w:val="00420018"/>
    <w:rsid w:val="00420287"/>
    <w:rsid w:val="0042091D"/>
    <w:rsid w:val="0042101A"/>
    <w:rsid w:val="0042158F"/>
    <w:rsid w:val="00421827"/>
    <w:rsid w:val="00422195"/>
    <w:rsid w:val="00422376"/>
    <w:rsid w:val="004223CB"/>
    <w:rsid w:val="00422BA8"/>
    <w:rsid w:val="00422BAD"/>
    <w:rsid w:val="0042397A"/>
    <w:rsid w:val="00423A9C"/>
    <w:rsid w:val="00423BFC"/>
    <w:rsid w:val="00423C51"/>
    <w:rsid w:val="00424550"/>
    <w:rsid w:val="00424A90"/>
    <w:rsid w:val="00424B9C"/>
    <w:rsid w:val="00424C19"/>
    <w:rsid w:val="00425029"/>
    <w:rsid w:val="004256A0"/>
    <w:rsid w:val="004258DF"/>
    <w:rsid w:val="00425A03"/>
    <w:rsid w:val="00425CDE"/>
    <w:rsid w:val="0042603C"/>
    <w:rsid w:val="004260D7"/>
    <w:rsid w:val="004276EA"/>
    <w:rsid w:val="00430C53"/>
    <w:rsid w:val="00431669"/>
    <w:rsid w:val="00431690"/>
    <w:rsid w:val="00431FED"/>
    <w:rsid w:val="004327F6"/>
    <w:rsid w:val="004329E1"/>
    <w:rsid w:val="00433613"/>
    <w:rsid w:val="00433807"/>
    <w:rsid w:val="00433DAE"/>
    <w:rsid w:val="00434357"/>
    <w:rsid w:val="00435657"/>
    <w:rsid w:val="004357E2"/>
    <w:rsid w:val="0043595E"/>
    <w:rsid w:val="00435E6E"/>
    <w:rsid w:val="004367F5"/>
    <w:rsid w:val="0043684A"/>
    <w:rsid w:val="00436DF5"/>
    <w:rsid w:val="00440326"/>
    <w:rsid w:val="0044063A"/>
    <w:rsid w:val="004410E6"/>
    <w:rsid w:val="00441C12"/>
    <w:rsid w:val="00442124"/>
    <w:rsid w:val="0044236E"/>
    <w:rsid w:val="00443312"/>
    <w:rsid w:val="004437C2"/>
    <w:rsid w:val="004439C4"/>
    <w:rsid w:val="00443DAB"/>
    <w:rsid w:val="0044417F"/>
    <w:rsid w:val="00444D47"/>
    <w:rsid w:val="00444E7C"/>
    <w:rsid w:val="00445BDD"/>
    <w:rsid w:val="00446B60"/>
    <w:rsid w:val="00446F81"/>
    <w:rsid w:val="004470BA"/>
    <w:rsid w:val="00447117"/>
    <w:rsid w:val="0044780A"/>
    <w:rsid w:val="004478BB"/>
    <w:rsid w:val="00447CA7"/>
    <w:rsid w:val="00447D0D"/>
    <w:rsid w:val="00447DF2"/>
    <w:rsid w:val="00450131"/>
    <w:rsid w:val="00450476"/>
    <w:rsid w:val="00450734"/>
    <w:rsid w:val="00450E73"/>
    <w:rsid w:val="00451686"/>
    <w:rsid w:val="004518E8"/>
    <w:rsid w:val="004518EE"/>
    <w:rsid w:val="00451D0F"/>
    <w:rsid w:val="004521F6"/>
    <w:rsid w:val="004526DD"/>
    <w:rsid w:val="0045277D"/>
    <w:rsid w:val="00452832"/>
    <w:rsid w:val="00452E24"/>
    <w:rsid w:val="004531DE"/>
    <w:rsid w:val="00453E70"/>
    <w:rsid w:val="00454148"/>
    <w:rsid w:val="00454269"/>
    <w:rsid w:val="004543B7"/>
    <w:rsid w:val="00454531"/>
    <w:rsid w:val="0045473C"/>
    <w:rsid w:val="004548E9"/>
    <w:rsid w:val="00454DE0"/>
    <w:rsid w:val="00454E33"/>
    <w:rsid w:val="00454F14"/>
    <w:rsid w:val="0045548E"/>
    <w:rsid w:val="00455566"/>
    <w:rsid w:val="00455914"/>
    <w:rsid w:val="004568B3"/>
    <w:rsid w:val="00456917"/>
    <w:rsid w:val="0045715A"/>
    <w:rsid w:val="004578EA"/>
    <w:rsid w:val="00457A51"/>
    <w:rsid w:val="00457AD1"/>
    <w:rsid w:val="00457F74"/>
    <w:rsid w:val="004605F3"/>
    <w:rsid w:val="00460C16"/>
    <w:rsid w:val="00460F06"/>
    <w:rsid w:val="004610CB"/>
    <w:rsid w:val="004622B6"/>
    <w:rsid w:val="004629FB"/>
    <w:rsid w:val="0046379C"/>
    <w:rsid w:val="00463C70"/>
    <w:rsid w:val="0046491B"/>
    <w:rsid w:val="00464B80"/>
    <w:rsid w:val="004658EE"/>
    <w:rsid w:val="004659B8"/>
    <w:rsid w:val="00466DBF"/>
    <w:rsid w:val="004675D8"/>
    <w:rsid w:val="00467AE7"/>
    <w:rsid w:val="00467CED"/>
    <w:rsid w:val="00470027"/>
    <w:rsid w:val="0047022D"/>
    <w:rsid w:val="004710FD"/>
    <w:rsid w:val="004713F5"/>
    <w:rsid w:val="0047180C"/>
    <w:rsid w:val="00471916"/>
    <w:rsid w:val="00471A41"/>
    <w:rsid w:val="00472029"/>
    <w:rsid w:val="004723A0"/>
    <w:rsid w:val="004731AA"/>
    <w:rsid w:val="004731E7"/>
    <w:rsid w:val="00473381"/>
    <w:rsid w:val="004735FE"/>
    <w:rsid w:val="004736AE"/>
    <w:rsid w:val="00473F3F"/>
    <w:rsid w:val="004748D1"/>
    <w:rsid w:val="00474921"/>
    <w:rsid w:val="00474B0E"/>
    <w:rsid w:val="004760A1"/>
    <w:rsid w:val="00476B46"/>
    <w:rsid w:val="00477655"/>
    <w:rsid w:val="00480128"/>
    <w:rsid w:val="00481479"/>
    <w:rsid w:val="00481885"/>
    <w:rsid w:val="00481D27"/>
    <w:rsid w:val="00482327"/>
    <w:rsid w:val="0048239E"/>
    <w:rsid w:val="004823CA"/>
    <w:rsid w:val="00482AE0"/>
    <w:rsid w:val="00482FEA"/>
    <w:rsid w:val="00484353"/>
    <w:rsid w:val="004844DD"/>
    <w:rsid w:val="004845D3"/>
    <w:rsid w:val="004849B3"/>
    <w:rsid w:val="00484F80"/>
    <w:rsid w:val="00485308"/>
    <w:rsid w:val="004858BB"/>
    <w:rsid w:val="00486144"/>
    <w:rsid w:val="00486B43"/>
    <w:rsid w:val="00486BF3"/>
    <w:rsid w:val="00487026"/>
    <w:rsid w:val="00487341"/>
    <w:rsid w:val="00487347"/>
    <w:rsid w:val="00487408"/>
    <w:rsid w:val="00490374"/>
    <w:rsid w:val="004907F5"/>
    <w:rsid w:val="00490B97"/>
    <w:rsid w:val="00491152"/>
    <w:rsid w:val="0049189E"/>
    <w:rsid w:val="004918CA"/>
    <w:rsid w:val="00491D5E"/>
    <w:rsid w:val="004927E7"/>
    <w:rsid w:val="004929F9"/>
    <w:rsid w:val="00492D58"/>
    <w:rsid w:val="00492EA1"/>
    <w:rsid w:val="00492ED0"/>
    <w:rsid w:val="0049340E"/>
    <w:rsid w:val="00493749"/>
    <w:rsid w:val="00493768"/>
    <w:rsid w:val="00493FA4"/>
    <w:rsid w:val="0049400D"/>
    <w:rsid w:val="004943C0"/>
    <w:rsid w:val="0049539F"/>
    <w:rsid w:val="0049591E"/>
    <w:rsid w:val="004959F2"/>
    <w:rsid w:val="00495A5C"/>
    <w:rsid w:val="00495DE1"/>
    <w:rsid w:val="004962E3"/>
    <w:rsid w:val="004968C6"/>
    <w:rsid w:val="00496BE8"/>
    <w:rsid w:val="004A01F2"/>
    <w:rsid w:val="004A0AD6"/>
    <w:rsid w:val="004A1186"/>
    <w:rsid w:val="004A1BFF"/>
    <w:rsid w:val="004A23E2"/>
    <w:rsid w:val="004A244F"/>
    <w:rsid w:val="004A24DF"/>
    <w:rsid w:val="004A2E1F"/>
    <w:rsid w:val="004A2E47"/>
    <w:rsid w:val="004A37A1"/>
    <w:rsid w:val="004A3894"/>
    <w:rsid w:val="004A4904"/>
    <w:rsid w:val="004A6020"/>
    <w:rsid w:val="004A67F7"/>
    <w:rsid w:val="004A6CE2"/>
    <w:rsid w:val="004A6D6F"/>
    <w:rsid w:val="004A6F37"/>
    <w:rsid w:val="004A7090"/>
    <w:rsid w:val="004A72C8"/>
    <w:rsid w:val="004A7F2D"/>
    <w:rsid w:val="004B01DA"/>
    <w:rsid w:val="004B02BC"/>
    <w:rsid w:val="004B1344"/>
    <w:rsid w:val="004B1DA2"/>
    <w:rsid w:val="004B2667"/>
    <w:rsid w:val="004B2BFF"/>
    <w:rsid w:val="004B2F2C"/>
    <w:rsid w:val="004B3480"/>
    <w:rsid w:val="004B3D44"/>
    <w:rsid w:val="004B402B"/>
    <w:rsid w:val="004B4A0D"/>
    <w:rsid w:val="004B50D9"/>
    <w:rsid w:val="004B54FF"/>
    <w:rsid w:val="004B5828"/>
    <w:rsid w:val="004B58D3"/>
    <w:rsid w:val="004B6F42"/>
    <w:rsid w:val="004B74B7"/>
    <w:rsid w:val="004B78B7"/>
    <w:rsid w:val="004B7A20"/>
    <w:rsid w:val="004B7E3E"/>
    <w:rsid w:val="004C01E5"/>
    <w:rsid w:val="004C04BB"/>
    <w:rsid w:val="004C0A85"/>
    <w:rsid w:val="004C0B2A"/>
    <w:rsid w:val="004C140E"/>
    <w:rsid w:val="004C16EA"/>
    <w:rsid w:val="004C1A80"/>
    <w:rsid w:val="004C2F66"/>
    <w:rsid w:val="004C2FFE"/>
    <w:rsid w:val="004C311F"/>
    <w:rsid w:val="004C4A53"/>
    <w:rsid w:val="004C4F14"/>
    <w:rsid w:val="004C5071"/>
    <w:rsid w:val="004C56AF"/>
    <w:rsid w:val="004C589B"/>
    <w:rsid w:val="004C5D1F"/>
    <w:rsid w:val="004C620F"/>
    <w:rsid w:val="004C6767"/>
    <w:rsid w:val="004C719E"/>
    <w:rsid w:val="004C7428"/>
    <w:rsid w:val="004D028E"/>
    <w:rsid w:val="004D0D15"/>
    <w:rsid w:val="004D12D9"/>
    <w:rsid w:val="004D1AE1"/>
    <w:rsid w:val="004D1D79"/>
    <w:rsid w:val="004D222F"/>
    <w:rsid w:val="004D268F"/>
    <w:rsid w:val="004D2A9F"/>
    <w:rsid w:val="004D3AA4"/>
    <w:rsid w:val="004D3B07"/>
    <w:rsid w:val="004D469B"/>
    <w:rsid w:val="004D47CA"/>
    <w:rsid w:val="004D50C1"/>
    <w:rsid w:val="004D58E9"/>
    <w:rsid w:val="004D59DE"/>
    <w:rsid w:val="004D5DC3"/>
    <w:rsid w:val="004D5EBF"/>
    <w:rsid w:val="004D650B"/>
    <w:rsid w:val="004D6668"/>
    <w:rsid w:val="004D68E9"/>
    <w:rsid w:val="004D6EF0"/>
    <w:rsid w:val="004D70FA"/>
    <w:rsid w:val="004D722D"/>
    <w:rsid w:val="004D72D1"/>
    <w:rsid w:val="004D79E2"/>
    <w:rsid w:val="004D7D5A"/>
    <w:rsid w:val="004D7EB6"/>
    <w:rsid w:val="004E04C2"/>
    <w:rsid w:val="004E0932"/>
    <w:rsid w:val="004E0E29"/>
    <w:rsid w:val="004E1000"/>
    <w:rsid w:val="004E1F26"/>
    <w:rsid w:val="004E212F"/>
    <w:rsid w:val="004E26D5"/>
    <w:rsid w:val="004E29E4"/>
    <w:rsid w:val="004E34F6"/>
    <w:rsid w:val="004E35DE"/>
    <w:rsid w:val="004E3AB4"/>
    <w:rsid w:val="004E3AC3"/>
    <w:rsid w:val="004E3E9A"/>
    <w:rsid w:val="004E41F3"/>
    <w:rsid w:val="004E43AF"/>
    <w:rsid w:val="004E44B7"/>
    <w:rsid w:val="004E46D5"/>
    <w:rsid w:val="004E5105"/>
    <w:rsid w:val="004E559C"/>
    <w:rsid w:val="004E58EF"/>
    <w:rsid w:val="004E5BD5"/>
    <w:rsid w:val="004E5EC1"/>
    <w:rsid w:val="004E6078"/>
    <w:rsid w:val="004E64F7"/>
    <w:rsid w:val="004E6A97"/>
    <w:rsid w:val="004E6C45"/>
    <w:rsid w:val="004E7136"/>
    <w:rsid w:val="004E7185"/>
    <w:rsid w:val="004E769B"/>
    <w:rsid w:val="004E79BC"/>
    <w:rsid w:val="004E7AE4"/>
    <w:rsid w:val="004F0669"/>
    <w:rsid w:val="004F1831"/>
    <w:rsid w:val="004F1841"/>
    <w:rsid w:val="004F185E"/>
    <w:rsid w:val="004F1D1F"/>
    <w:rsid w:val="004F2286"/>
    <w:rsid w:val="004F25DE"/>
    <w:rsid w:val="004F263C"/>
    <w:rsid w:val="004F2941"/>
    <w:rsid w:val="004F2BDF"/>
    <w:rsid w:val="004F2EE8"/>
    <w:rsid w:val="004F3640"/>
    <w:rsid w:val="004F3657"/>
    <w:rsid w:val="004F3E54"/>
    <w:rsid w:val="004F4150"/>
    <w:rsid w:val="004F43A4"/>
    <w:rsid w:val="004F4AF7"/>
    <w:rsid w:val="004F4DA3"/>
    <w:rsid w:val="004F51E9"/>
    <w:rsid w:val="004F5298"/>
    <w:rsid w:val="004F55DE"/>
    <w:rsid w:val="004F5774"/>
    <w:rsid w:val="004F57AE"/>
    <w:rsid w:val="004F5F48"/>
    <w:rsid w:val="004F60D0"/>
    <w:rsid w:val="004F663A"/>
    <w:rsid w:val="004F6688"/>
    <w:rsid w:val="004F6C11"/>
    <w:rsid w:val="004F74B3"/>
    <w:rsid w:val="004F74EF"/>
    <w:rsid w:val="004F78B5"/>
    <w:rsid w:val="004F7CBD"/>
    <w:rsid w:val="004F7E6F"/>
    <w:rsid w:val="0050065C"/>
    <w:rsid w:val="005019AC"/>
    <w:rsid w:val="005019F2"/>
    <w:rsid w:val="00501DC2"/>
    <w:rsid w:val="00501E8B"/>
    <w:rsid w:val="00502469"/>
    <w:rsid w:val="0050250E"/>
    <w:rsid w:val="00502952"/>
    <w:rsid w:val="00502CF5"/>
    <w:rsid w:val="00502F60"/>
    <w:rsid w:val="00503484"/>
    <w:rsid w:val="00503789"/>
    <w:rsid w:val="00503A26"/>
    <w:rsid w:val="00503E97"/>
    <w:rsid w:val="005040CF"/>
    <w:rsid w:val="00504417"/>
    <w:rsid w:val="00505939"/>
    <w:rsid w:val="00505E01"/>
    <w:rsid w:val="00506377"/>
    <w:rsid w:val="00506484"/>
    <w:rsid w:val="0050690A"/>
    <w:rsid w:val="005069B3"/>
    <w:rsid w:val="00506D43"/>
    <w:rsid w:val="00507327"/>
    <w:rsid w:val="0050755A"/>
    <w:rsid w:val="005107F5"/>
    <w:rsid w:val="00510A0F"/>
    <w:rsid w:val="00510DDD"/>
    <w:rsid w:val="00511104"/>
    <w:rsid w:val="00511755"/>
    <w:rsid w:val="00511AB2"/>
    <w:rsid w:val="00511DA6"/>
    <w:rsid w:val="0051297D"/>
    <w:rsid w:val="00512FFA"/>
    <w:rsid w:val="00513548"/>
    <w:rsid w:val="00513AE3"/>
    <w:rsid w:val="00513BF3"/>
    <w:rsid w:val="00514DF8"/>
    <w:rsid w:val="0051512E"/>
    <w:rsid w:val="0051575B"/>
    <w:rsid w:val="00515FEF"/>
    <w:rsid w:val="00517A0A"/>
    <w:rsid w:val="00517EB8"/>
    <w:rsid w:val="0052097B"/>
    <w:rsid w:val="00520C61"/>
    <w:rsid w:val="00521AD5"/>
    <w:rsid w:val="00521BCC"/>
    <w:rsid w:val="0052215F"/>
    <w:rsid w:val="005229FC"/>
    <w:rsid w:val="00522B1B"/>
    <w:rsid w:val="00523D49"/>
    <w:rsid w:val="005241D5"/>
    <w:rsid w:val="0052455B"/>
    <w:rsid w:val="00524B23"/>
    <w:rsid w:val="00524B28"/>
    <w:rsid w:val="00524EF3"/>
    <w:rsid w:val="0052545B"/>
    <w:rsid w:val="00525481"/>
    <w:rsid w:val="00525837"/>
    <w:rsid w:val="00525D57"/>
    <w:rsid w:val="00525FB1"/>
    <w:rsid w:val="0052650F"/>
    <w:rsid w:val="00526C04"/>
    <w:rsid w:val="00526EFC"/>
    <w:rsid w:val="00527792"/>
    <w:rsid w:val="00530614"/>
    <w:rsid w:val="005306A6"/>
    <w:rsid w:val="00530992"/>
    <w:rsid w:val="00530C32"/>
    <w:rsid w:val="00531542"/>
    <w:rsid w:val="0053221D"/>
    <w:rsid w:val="0053229E"/>
    <w:rsid w:val="00532A72"/>
    <w:rsid w:val="00532F2B"/>
    <w:rsid w:val="00532F9C"/>
    <w:rsid w:val="00533277"/>
    <w:rsid w:val="00533598"/>
    <w:rsid w:val="0053388D"/>
    <w:rsid w:val="00533DF1"/>
    <w:rsid w:val="00533E5F"/>
    <w:rsid w:val="005340C7"/>
    <w:rsid w:val="00534194"/>
    <w:rsid w:val="0053425B"/>
    <w:rsid w:val="005342FE"/>
    <w:rsid w:val="0053456F"/>
    <w:rsid w:val="00534B49"/>
    <w:rsid w:val="005351B2"/>
    <w:rsid w:val="00535A57"/>
    <w:rsid w:val="00536165"/>
    <w:rsid w:val="00536EE8"/>
    <w:rsid w:val="0053703B"/>
    <w:rsid w:val="0053735F"/>
    <w:rsid w:val="00537408"/>
    <w:rsid w:val="00537A6F"/>
    <w:rsid w:val="00537C97"/>
    <w:rsid w:val="00540613"/>
    <w:rsid w:val="00540918"/>
    <w:rsid w:val="005409F4"/>
    <w:rsid w:val="00540C08"/>
    <w:rsid w:val="00540D4E"/>
    <w:rsid w:val="0054114D"/>
    <w:rsid w:val="00541183"/>
    <w:rsid w:val="0054146C"/>
    <w:rsid w:val="00541757"/>
    <w:rsid w:val="00542F22"/>
    <w:rsid w:val="00543CCD"/>
    <w:rsid w:val="00544513"/>
    <w:rsid w:val="00544CD2"/>
    <w:rsid w:val="00544D14"/>
    <w:rsid w:val="0054502F"/>
    <w:rsid w:val="0054599B"/>
    <w:rsid w:val="00545A1E"/>
    <w:rsid w:val="00545F6B"/>
    <w:rsid w:val="005461AF"/>
    <w:rsid w:val="005461E8"/>
    <w:rsid w:val="00546F75"/>
    <w:rsid w:val="0054708F"/>
    <w:rsid w:val="005470E0"/>
    <w:rsid w:val="00547A58"/>
    <w:rsid w:val="00547BA7"/>
    <w:rsid w:val="0055054F"/>
    <w:rsid w:val="00550565"/>
    <w:rsid w:val="005507EA"/>
    <w:rsid w:val="00550D0E"/>
    <w:rsid w:val="00551145"/>
    <w:rsid w:val="0055124C"/>
    <w:rsid w:val="00551250"/>
    <w:rsid w:val="0055155B"/>
    <w:rsid w:val="00551DFE"/>
    <w:rsid w:val="00552095"/>
    <w:rsid w:val="00552116"/>
    <w:rsid w:val="0055264B"/>
    <w:rsid w:val="00552753"/>
    <w:rsid w:val="00552A80"/>
    <w:rsid w:val="00553571"/>
    <w:rsid w:val="00553A26"/>
    <w:rsid w:val="00553B82"/>
    <w:rsid w:val="00553CFB"/>
    <w:rsid w:val="00554593"/>
    <w:rsid w:val="00554D77"/>
    <w:rsid w:val="0055500A"/>
    <w:rsid w:val="00555911"/>
    <w:rsid w:val="00555F78"/>
    <w:rsid w:val="0055672D"/>
    <w:rsid w:val="005567CE"/>
    <w:rsid w:val="00556858"/>
    <w:rsid w:val="00556E9A"/>
    <w:rsid w:val="0055741D"/>
    <w:rsid w:val="00557787"/>
    <w:rsid w:val="00557891"/>
    <w:rsid w:val="00557AEB"/>
    <w:rsid w:val="00557B15"/>
    <w:rsid w:val="00557C78"/>
    <w:rsid w:val="0056045C"/>
    <w:rsid w:val="00560865"/>
    <w:rsid w:val="00560C1B"/>
    <w:rsid w:val="00560FDC"/>
    <w:rsid w:val="005614EC"/>
    <w:rsid w:val="00561899"/>
    <w:rsid w:val="0056207F"/>
    <w:rsid w:val="005621D5"/>
    <w:rsid w:val="005627B9"/>
    <w:rsid w:val="00562891"/>
    <w:rsid w:val="005629E2"/>
    <w:rsid w:val="00562A5E"/>
    <w:rsid w:val="00562BEA"/>
    <w:rsid w:val="00563C14"/>
    <w:rsid w:val="00563F72"/>
    <w:rsid w:val="00563FC4"/>
    <w:rsid w:val="00564274"/>
    <w:rsid w:val="00565281"/>
    <w:rsid w:val="005655E6"/>
    <w:rsid w:val="00566451"/>
    <w:rsid w:val="0056680E"/>
    <w:rsid w:val="00567B5E"/>
    <w:rsid w:val="00567CD3"/>
    <w:rsid w:val="00567D23"/>
    <w:rsid w:val="00570C26"/>
    <w:rsid w:val="005711A0"/>
    <w:rsid w:val="0057148F"/>
    <w:rsid w:val="0057274D"/>
    <w:rsid w:val="00573CED"/>
    <w:rsid w:val="005743B5"/>
    <w:rsid w:val="00574D2A"/>
    <w:rsid w:val="0057505E"/>
    <w:rsid w:val="00576046"/>
    <w:rsid w:val="005762F7"/>
    <w:rsid w:val="00576334"/>
    <w:rsid w:val="005775B9"/>
    <w:rsid w:val="0057793E"/>
    <w:rsid w:val="00581211"/>
    <w:rsid w:val="00581551"/>
    <w:rsid w:val="00582EDE"/>
    <w:rsid w:val="00582EFF"/>
    <w:rsid w:val="00583F7C"/>
    <w:rsid w:val="0058476D"/>
    <w:rsid w:val="0058546F"/>
    <w:rsid w:val="00585579"/>
    <w:rsid w:val="00585A77"/>
    <w:rsid w:val="0058608F"/>
    <w:rsid w:val="005864A8"/>
    <w:rsid w:val="00586C2E"/>
    <w:rsid w:val="00586CB2"/>
    <w:rsid w:val="00586FCC"/>
    <w:rsid w:val="00587171"/>
    <w:rsid w:val="005871BF"/>
    <w:rsid w:val="00590566"/>
    <w:rsid w:val="005906C7"/>
    <w:rsid w:val="00590CEA"/>
    <w:rsid w:val="00590DD8"/>
    <w:rsid w:val="00591346"/>
    <w:rsid w:val="0059134F"/>
    <w:rsid w:val="0059166A"/>
    <w:rsid w:val="00591A2A"/>
    <w:rsid w:val="00591A57"/>
    <w:rsid w:val="0059203E"/>
    <w:rsid w:val="00592F77"/>
    <w:rsid w:val="005932B4"/>
    <w:rsid w:val="00593AD1"/>
    <w:rsid w:val="00593F79"/>
    <w:rsid w:val="005945E5"/>
    <w:rsid w:val="005952C5"/>
    <w:rsid w:val="00595478"/>
    <w:rsid w:val="00595570"/>
    <w:rsid w:val="00595611"/>
    <w:rsid w:val="0059570A"/>
    <w:rsid w:val="0059570C"/>
    <w:rsid w:val="00595889"/>
    <w:rsid w:val="00595A87"/>
    <w:rsid w:val="00595B3C"/>
    <w:rsid w:val="00595F8F"/>
    <w:rsid w:val="00596110"/>
    <w:rsid w:val="00596588"/>
    <w:rsid w:val="00596A29"/>
    <w:rsid w:val="00597430"/>
    <w:rsid w:val="005979CA"/>
    <w:rsid w:val="005A09AA"/>
    <w:rsid w:val="005A0B32"/>
    <w:rsid w:val="005A1217"/>
    <w:rsid w:val="005A141A"/>
    <w:rsid w:val="005A14E8"/>
    <w:rsid w:val="005A20E2"/>
    <w:rsid w:val="005A28BB"/>
    <w:rsid w:val="005A2FD5"/>
    <w:rsid w:val="005A3265"/>
    <w:rsid w:val="005A3611"/>
    <w:rsid w:val="005A3993"/>
    <w:rsid w:val="005A41A4"/>
    <w:rsid w:val="005A41DB"/>
    <w:rsid w:val="005A4265"/>
    <w:rsid w:val="005A4F18"/>
    <w:rsid w:val="005A5205"/>
    <w:rsid w:val="005A5954"/>
    <w:rsid w:val="005B0203"/>
    <w:rsid w:val="005B02EC"/>
    <w:rsid w:val="005B02F8"/>
    <w:rsid w:val="005B034B"/>
    <w:rsid w:val="005B0DA1"/>
    <w:rsid w:val="005B1B97"/>
    <w:rsid w:val="005B2275"/>
    <w:rsid w:val="005B2489"/>
    <w:rsid w:val="005B2E46"/>
    <w:rsid w:val="005B33AF"/>
    <w:rsid w:val="005B366A"/>
    <w:rsid w:val="005B36B6"/>
    <w:rsid w:val="005B36D4"/>
    <w:rsid w:val="005B5ABC"/>
    <w:rsid w:val="005B5DC7"/>
    <w:rsid w:val="005B60B3"/>
    <w:rsid w:val="005B7301"/>
    <w:rsid w:val="005B7BD4"/>
    <w:rsid w:val="005B7F8B"/>
    <w:rsid w:val="005C014E"/>
    <w:rsid w:val="005C0731"/>
    <w:rsid w:val="005C0B0B"/>
    <w:rsid w:val="005C0D35"/>
    <w:rsid w:val="005C0E9F"/>
    <w:rsid w:val="005C12A2"/>
    <w:rsid w:val="005C18BC"/>
    <w:rsid w:val="005C1993"/>
    <w:rsid w:val="005C22E4"/>
    <w:rsid w:val="005C2479"/>
    <w:rsid w:val="005C28F0"/>
    <w:rsid w:val="005C2963"/>
    <w:rsid w:val="005C2A9E"/>
    <w:rsid w:val="005C2D7D"/>
    <w:rsid w:val="005C37E8"/>
    <w:rsid w:val="005C3E54"/>
    <w:rsid w:val="005C44D0"/>
    <w:rsid w:val="005C4509"/>
    <w:rsid w:val="005C4821"/>
    <w:rsid w:val="005C523E"/>
    <w:rsid w:val="005C5C9B"/>
    <w:rsid w:val="005C5D20"/>
    <w:rsid w:val="005C5F37"/>
    <w:rsid w:val="005C6281"/>
    <w:rsid w:val="005C6339"/>
    <w:rsid w:val="005C6423"/>
    <w:rsid w:val="005C6A4E"/>
    <w:rsid w:val="005C6C39"/>
    <w:rsid w:val="005C6F08"/>
    <w:rsid w:val="005D1A66"/>
    <w:rsid w:val="005D1ACE"/>
    <w:rsid w:val="005D2162"/>
    <w:rsid w:val="005D2A43"/>
    <w:rsid w:val="005D2AEF"/>
    <w:rsid w:val="005D2C94"/>
    <w:rsid w:val="005D2CBF"/>
    <w:rsid w:val="005D2EBE"/>
    <w:rsid w:val="005D3361"/>
    <w:rsid w:val="005D3A34"/>
    <w:rsid w:val="005D4060"/>
    <w:rsid w:val="005D4CA4"/>
    <w:rsid w:val="005D4F8E"/>
    <w:rsid w:val="005D5151"/>
    <w:rsid w:val="005D5FCA"/>
    <w:rsid w:val="005D6971"/>
    <w:rsid w:val="005D6D3C"/>
    <w:rsid w:val="005D705D"/>
    <w:rsid w:val="005D7D8E"/>
    <w:rsid w:val="005E0053"/>
    <w:rsid w:val="005E0615"/>
    <w:rsid w:val="005E06DE"/>
    <w:rsid w:val="005E15AE"/>
    <w:rsid w:val="005E19F2"/>
    <w:rsid w:val="005E1D13"/>
    <w:rsid w:val="005E2233"/>
    <w:rsid w:val="005E23E2"/>
    <w:rsid w:val="005E242B"/>
    <w:rsid w:val="005E27D4"/>
    <w:rsid w:val="005E360F"/>
    <w:rsid w:val="005E397A"/>
    <w:rsid w:val="005E42B2"/>
    <w:rsid w:val="005E4456"/>
    <w:rsid w:val="005E4AC0"/>
    <w:rsid w:val="005E5213"/>
    <w:rsid w:val="005E5397"/>
    <w:rsid w:val="005E64ED"/>
    <w:rsid w:val="005E658A"/>
    <w:rsid w:val="005E6729"/>
    <w:rsid w:val="005E6750"/>
    <w:rsid w:val="005E67A6"/>
    <w:rsid w:val="005E6CAE"/>
    <w:rsid w:val="005E725E"/>
    <w:rsid w:val="005E7F00"/>
    <w:rsid w:val="005F01B7"/>
    <w:rsid w:val="005F0428"/>
    <w:rsid w:val="005F1198"/>
    <w:rsid w:val="005F127F"/>
    <w:rsid w:val="005F134D"/>
    <w:rsid w:val="005F24A3"/>
    <w:rsid w:val="005F26F7"/>
    <w:rsid w:val="005F28CB"/>
    <w:rsid w:val="005F37A4"/>
    <w:rsid w:val="005F3B4F"/>
    <w:rsid w:val="005F3D77"/>
    <w:rsid w:val="005F418E"/>
    <w:rsid w:val="005F5405"/>
    <w:rsid w:val="005F563B"/>
    <w:rsid w:val="005F5746"/>
    <w:rsid w:val="005F6B9D"/>
    <w:rsid w:val="005F6F61"/>
    <w:rsid w:val="005F7C50"/>
    <w:rsid w:val="005F7E32"/>
    <w:rsid w:val="006000A8"/>
    <w:rsid w:val="006006DF"/>
    <w:rsid w:val="0060071F"/>
    <w:rsid w:val="0060148F"/>
    <w:rsid w:val="006015D2"/>
    <w:rsid w:val="00601896"/>
    <w:rsid w:val="00601A29"/>
    <w:rsid w:val="00601C09"/>
    <w:rsid w:val="00602208"/>
    <w:rsid w:val="00603003"/>
    <w:rsid w:val="006031D3"/>
    <w:rsid w:val="00603283"/>
    <w:rsid w:val="006035BF"/>
    <w:rsid w:val="00603E5A"/>
    <w:rsid w:val="006041CB"/>
    <w:rsid w:val="00604559"/>
    <w:rsid w:val="00604996"/>
    <w:rsid w:val="00605111"/>
    <w:rsid w:val="006051C8"/>
    <w:rsid w:val="00605217"/>
    <w:rsid w:val="006054D9"/>
    <w:rsid w:val="0060597A"/>
    <w:rsid w:val="006059B0"/>
    <w:rsid w:val="0060612D"/>
    <w:rsid w:val="0060675C"/>
    <w:rsid w:val="006104B3"/>
    <w:rsid w:val="006116B9"/>
    <w:rsid w:val="00611AEC"/>
    <w:rsid w:val="006125C5"/>
    <w:rsid w:val="00612B60"/>
    <w:rsid w:val="006133FE"/>
    <w:rsid w:val="006137D2"/>
    <w:rsid w:val="00613A3D"/>
    <w:rsid w:val="00614269"/>
    <w:rsid w:val="00614329"/>
    <w:rsid w:val="006146C3"/>
    <w:rsid w:val="006146FE"/>
    <w:rsid w:val="00614D57"/>
    <w:rsid w:val="0061537B"/>
    <w:rsid w:val="006154D6"/>
    <w:rsid w:val="00615C62"/>
    <w:rsid w:val="00616191"/>
    <w:rsid w:val="00617B16"/>
    <w:rsid w:val="00620917"/>
    <w:rsid w:val="006213A1"/>
    <w:rsid w:val="006214E6"/>
    <w:rsid w:val="0062159A"/>
    <w:rsid w:val="00621776"/>
    <w:rsid w:val="00622860"/>
    <w:rsid w:val="00622A5D"/>
    <w:rsid w:val="00622C87"/>
    <w:rsid w:val="00623147"/>
    <w:rsid w:val="0062369E"/>
    <w:rsid w:val="006237B2"/>
    <w:rsid w:val="006239A5"/>
    <w:rsid w:val="006239EE"/>
    <w:rsid w:val="00623D2B"/>
    <w:rsid w:val="00624005"/>
    <w:rsid w:val="0062427B"/>
    <w:rsid w:val="00624E61"/>
    <w:rsid w:val="00624FE9"/>
    <w:rsid w:val="00625ECC"/>
    <w:rsid w:val="006263B4"/>
    <w:rsid w:val="00627D1E"/>
    <w:rsid w:val="0063116E"/>
    <w:rsid w:val="006312E0"/>
    <w:rsid w:val="006313E9"/>
    <w:rsid w:val="0063144A"/>
    <w:rsid w:val="00631532"/>
    <w:rsid w:val="006318DB"/>
    <w:rsid w:val="006320AA"/>
    <w:rsid w:val="00633156"/>
    <w:rsid w:val="0063318A"/>
    <w:rsid w:val="0063333C"/>
    <w:rsid w:val="00633CE9"/>
    <w:rsid w:val="00633F80"/>
    <w:rsid w:val="0063483B"/>
    <w:rsid w:val="006349C4"/>
    <w:rsid w:val="00634CC6"/>
    <w:rsid w:val="0063572D"/>
    <w:rsid w:val="00635C87"/>
    <w:rsid w:val="00635D69"/>
    <w:rsid w:val="00636135"/>
    <w:rsid w:val="0063689F"/>
    <w:rsid w:val="0063697F"/>
    <w:rsid w:val="0063734A"/>
    <w:rsid w:val="00637CA4"/>
    <w:rsid w:val="006409F1"/>
    <w:rsid w:val="0064106E"/>
    <w:rsid w:val="00641175"/>
    <w:rsid w:val="006411DC"/>
    <w:rsid w:val="0064130E"/>
    <w:rsid w:val="006423C3"/>
    <w:rsid w:val="006426FD"/>
    <w:rsid w:val="00642C3D"/>
    <w:rsid w:val="00643450"/>
    <w:rsid w:val="006434B8"/>
    <w:rsid w:val="00643829"/>
    <w:rsid w:val="0064395C"/>
    <w:rsid w:val="0064441E"/>
    <w:rsid w:val="0064467D"/>
    <w:rsid w:val="006447E9"/>
    <w:rsid w:val="0064497A"/>
    <w:rsid w:val="00644CD8"/>
    <w:rsid w:val="00644E33"/>
    <w:rsid w:val="00645B58"/>
    <w:rsid w:val="00645E42"/>
    <w:rsid w:val="00645EE1"/>
    <w:rsid w:val="006463E1"/>
    <w:rsid w:val="006471C6"/>
    <w:rsid w:val="00647B85"/>
    <w:rsid w:val="006501EF"/>
    <w:rsid w:val="00650278"/>
    <w:rsid w:val="00650EC8"/>
    <w:rsid w:val="00651B77"/>
    <w:rsid w:val="0065223B"/>
    <w:rsid w:val="006523A1"/>
    <w:rsid w:val="006527D2"/>
    <w:rsid w:val="00653086"/>
    <w:rsid w:val="006531F8"/>
    <w:rsid w:val="006536F1"/>
    <w:rsid w:val="00653A97"/>
    <w:rsid w:val="0065435A"/>
    <w:rsid w:val="00654790"/>
    <w:rsid w:val="006554A8"/>
    <w:rsid w:val="00656386"/>
    <w:rsid w:val="0065659E"/>
    <w:rsid w:val="006576E2"/>
    <w:rsid w:val="00657D5D"/>
    <w:rsid w:val="0066018E"/>
    <w:rsid w:val="00660243"/>
    <w:rsid w:val="00660E2C"/>
    <w:rsid w:val="00661199"/>
    <w:rsid w:val="00661C2A"/>
    <w:rsid w:val="00662A66"/>
    <w:rsid w:val="00662B08"/>
    <w:rsid w:val="00662EA3"/>
    <w:rsid w:val="0066332E"/>
    <w:rsid w:val="006646A9"/>
    <w:rsid w:val="006646C6"/>
    <w:rsid w:val="00664BA3"/>
    <w:rsid w:val="00664E49"/>
    <w:rsid w:val="00665617"/>
    <w:rsid w:val="006657B8"/>
    <w:rsid w:val="00665A29"/>
    <w:rsid w:val="00665BD2"/>
    <w:rsid w:val="00666750"/>
    <w:rsid w:val="0066689E"/>
    <w:rsid w:val="00666D0F"/>
    <w:rsid w:val="00667055"/>
    <w:rsid w:val="006675B0"/>
    <w:rsid w:val="006677A0"/>
    <w:rsid w:val="00667B42"/>
    <w:rsid w:val="006705F7"/>
    <w:rsid w:val="00671512"/>
    <w:rsid w:val="00671A20"/>
    <w:rsid w:val="00671BD5"/>
    <w:rsid w:val="0067233E"/>
    <w:rsid w:val="00672562"/>
    <w:rsid w:val="006725F2"/>
    <w:rsid w:val="00672712"/>
    <w:rsid w:val="00672CBC"/>
    <w:rsid w:val="0067305C"/>
    <w:rsid w:val="006733A3"/>
    <w:rsid w:val="006733BE"/>
    <w:rsid w:val="00673630"/>
    <w:rsid w:val="006737C1"/>
    <w:rsid w:val="00673EBF"/>
    <w:rsid w:val="00673ED4"/>
    <w:rsid w:val="006748E1"/>
    <w:rsid w:val="00674D0F"/>
    <w:rsid w:val="00675191"/>
    <w:rsid w:val="00675680"/>
    <w:rsid w:val="006759CA"/>
    <w:rsid w:val="00675FBA"/>
    <w:rsid w:val="00676DEC"/>
    <w:rsid w:val="00676E47"/>
    <w:rsid w:val="006774F5"/>
    <w:rsid w:val="00677843"/>
    <w:rsid w:val="00677879"/>
    <w:rsid w:val="00677892"/>
    <w:rsid w:val="00680979"/>
    <w:rsid w:val="00680CEF"/>
    <w:rsid w:val="006814A7"/>
    <w:rsid w:val="0068187F"/>
    <w:rsid w:val="00681E3E"/>
    <w:rsid w:val="00681F2B"/>
    <w:rsid w:val="00682300"/>
    <w:rsid w:val="006823B0"/>
    <w:rsid w:val="0068309D"/>
    <w:rsid w:val="006842F0"/>
    <w:rsid w:val="00684542"/>
    <w:rsid w:val="006847AF"/>
    <w:rsid w:val="00684A53"/>
    <w:rsid w:val="00684A7E"/>
    <w:rsid w:val="00685311"/>
    <w:rsid w:val="006856C2"/>
    <w:rsid w:val="00685B56"/>
    <w:rsid w:val="006867C8"/>
    <w:rsid w:val="0068695D"/>
    <w:rsid w:val="00687006"/>
    <w:rsid w:val="006872E2"/>
    <w:rsid w:val="006877DD"/>
    <w:rsid w:val="00687D5F"/>
    <w:rsid w:val="0069060B"/>
    <w:rsid w:val="006908AF"/>
    <w:rsid w:val="00691103"/>
    <w:rsid w:val="006913F7"/>
    <w:rsid w:val="0069165A"/>
    <w:rsid w:val="00691EFF"/>
    <w:rsid w:val="006925AA"/>
    <w:rsid w:val="006927AB"/>
    <w:rsid w:val="00692C1E"/>
    <w:rsid w:val="0069310E"/>
    <w:rsid w:val="00693464"/>
    <w:rsid w:val="00693469"/>
    <w:rsid w:val="00693BE0"/>
    <w:rsid w:val="0069407C"/>
    <w:rsid w:val="00694357"/>
    <w:rsid w:val="0069442E"/>
    <w:rsid w:val="006944E0"/>
    <w:rsid w:val="00694646"/>
    <w:rsid w:val="006947B1"/>
    <w:rsid w:val="00694F7D"/>
    <w:rsid w:val="0069509E"/>
    <w:rsid w:val="0069596A"/>
    <w:rsid w:val="00695D30"/>
    <w:rsid w:val="00695E49"/>
    <w:rsid w:val="006968A3"/>
    <w:rsid w:val="00696C75"/>
    <w:rsid w:val="0069773C"/>
    <w:rsid w:val="006A036F"/>
    <w:rsid w:val="006A08D1"/>
    <w:rsid w:val="006A0DFB"/>
    <w:rsid w:val="006A1097"/>
    <w:rsid w:val="006A12FC"/>
    <w:rsid w:val="006A1648"/>
    <w:rsid w:val="006A17C2"/>
    <w:rsid w:val="006A19FF"/>
    <w:rsid w:val="006A20F7"/>
    <w:rsid w:val="006A2136"/>
    <w:rsid w:val="006A24DD"/>
    <w:rsid w:val="006A283D"/>
    <w:rsid w:val="006A2BDE"/>
    <w:rsid w:val="006A3A47"/>
    <w:rsid w:val="006A3F7A"/>
    <w:rsid w:val="006A40D7"/>
    <w:rsid w:val="006A5430"/>
    <w:rsid w:val="006A580E"/>
    <w:rsid w:val="006A581E"/>
    <w:rsid w:val="006A5F34"/>
    <w:rsid w:val="006A62C9"/>
    <w:rsid w:val="006A701A"/>
    <w:rsid w:val="006A72CF"/>
    <w:rsid w:val="006B0355"/>
    <w:rsid w:val="006B0CEC"/>
    <w:rsid w:val="006B0E9B"/>
    <w:rsid w:val="006B1840"/>
    <w:rsid w:val="006B2617"/>
    <w:rsid w:val="006B3284"/>
    <w:rsid w:val="006B3BB3"/>
    <w:rsid w:val="006B41FA"/>
    <w:rsid w:val="006B47AE"/>
    <w:rsid w:val="006B4E13"/>
    <w:rsid w:val="006B4E5B"/>
    <w:rsid w:val="006B4F84"/>
    <w:rsid w:val="006B51CC"/>
    <w:rsid w:val="006B6155"/>
    <w:rsid w:val="006B636F"/>
    <w:rsid w:val="006B6AF0"/>
    <w:rsid w:val="006B6B4A"/>
    <w:rsid w:val="006B6BBA"/>
    <w:rsid w:val="006B6D8C"/>
    <w:rsid w:val="006B73E3"/>
    <w:rsid w:val="006B74F2"/>
    <w:rsid w:val="006B7D92"/>
    <w:rsid w:val="006C0202"/>
    <w:rsid w:val="006C04C2"/>
    <w:rsid w:val="006C0829"/>
    <w:rsid w:val="006C095E"/>
    <w:rsid w:val="006C1134"/>
    <w:rsid w:val="006C2658"/>
    <w:rsid w:val="006C32A2"/>
    <w:rsid w:val="006C3D3D"/>
    <w:rsid w:val="006C49A7"/>
    <w:rsid w:val="006C4B4D"/>
    <w:rsid w:val="006C55B0"/>
    <w:rsid w:val="006C5A8C"/>
    <w:rsid w:val="006C5D31"/>
    <w:rsid w:val="006C68BD"/>
    <w:rsid w:val="006C68BE"/>
    <w:rsid w:val="006C6A52"/>
    <w:rsid w:val="006C6B8A"/>
    <w:rsid w:val="006C6FE3"/>
    <w:rsid w:val="006C7138"/>
    <w:rsid w:val="006C73A6"/>
    <w:rsid w:val="006C7557"/>
    <w:rsid w:val="006D016A"/>
    <w:rsid w:val="006D0BBE"/>
    <w:rsid w:val="006D0BEB"/>
    <w:rsid w:val="006D0CA7"/>
    <w:rsid w:val="006D0CEF"/>
    <w:rsid w:val="006D177D"/>
    <w:rsid w:val="006D1B3B"/>
    <w:rsid w:val="006D3ACF"/>
    <w:rsid w:val="006D3E40"/>
    <w:rsid w:val="006D3E93"/>
    <w:rsid w:val="006D401D"/>
    <w:rsid w:val="006D48A9"/>
    <w:rsid w:val="006D49C5"/>
    <w:rsid w:val="006D57E2"/>
    <w:rsid w:val="006D7097"/>
    <w:rsid w:val="006D755C"/>
    <w:rsid w:val="006D777B"/>
    <w:rsid w:val="006D79F7"/>
    <w:rsid w:val="006D7D49"/>
    <w:rsid w:val="006E0406"/>
    <w:rsid w:val="006E0810"/>
    <w:rsid w:val="006E0CA4"/>
    <w:rsid w:val="006E1017"/>
    <w:rsid w:val="006E10CD"/>
    <w:rsid w:val="006E11D3"/>
    <w:rsid w:val="006E13EA"/>
    <w:rsid w:val="006E158E"/>
    <w:rsid w:val="006E1ACB"/>
    <w:rsid w:val="006E25CA"/>
    <w:rsid w:val="006E272B"/>
    <w:rsid w:val="006E2BFF"/>
    <w:rsid w:val="006E2C27"/>
    <w:rsid w:val="006E3760"/>
    <w:rsid w:val="006E390D"/>
    <w:rsid w:val="006E3D7E"/>
    <w:rsid w:val="006E4054"/>
    <w:rsid w:val="006E4359"/>
    <w:rsid w:val="006E46F4"/>
    <w:rsid w:val="006E4F29"/>
    <w:rsid w:val="006E52F2"/>
    <w:rsid w:val="006E568C"/>
    <w:rsid w:val="006E5A11"/>
    <w:rsid w:val="006E5C62"/>
    <w:rsid w:val="006E5D79"/>
    <w:rsid w:val="006E6505"/>
    <w:rsid w:val="006E6544"/>
    <w:rsid w:val="006E6952"/>
    <w:rsid w:val="006E6CBA"/>
    <w:rsid w:val="006E6F3C"/>
    <w:rsid w:val="006E7011"/>
    <w:rsid w:val="006E7324"/>
    <w:rsid w:val="006E7628"/>
    <w:rsid w:val="006E77A8"/>
    <w:rsid w:val="006E77B4"/>
    <w:rsid w:val="006E7850"/>
    <w:rsid w:val="006E7939"/>
    <w:rsid w:val="006E7AD2"/>
    <w:rsid w:val="006E7EF6"/>
    <w:rsid w:val="006F0430"/>
    <w:rsid w:val="006F129C"/>
    <w:rsid w:val="006F140C"/>
    <w:rsid w:val="006F147C"/>
    <w:rsid w:val="006F1979"/>
    <w:rsid w:val="006F1B51"/>
    <w:rsid w:val="006F3345"/>
    <w:rsid w:val="006F39F7"/>
    <w:rsid w:val="006F46D2"/>
    <w:rsid w:val="006F479B"/>
    <w:rsid w:val="006F5544"/>
    <w:rsid w:val="006F5927"/>
    <w:rsid w:val="006F5941"/>
    <w:rsid w:val="006F5ACA"/>
    <w:rsid w:val="006F5E9B"/>
    <w:rsid w:val="006F747B"/>
    <w:rsid w:val="006F75B3"/>
    <w:rsid w:val="006F7F9E"/>
    <w:rsid w:val="0070034E"/>
    <w:rsid w:val="00700D37"/>
    <w:rsid w:val="00701A43"/>
    <w:rsid w:val="00701AA6"/>
    <w:rsid w:val="0070238A"/>
    <w:rsid w:val="00702A10"/>
    <w:rsid w:val="00702B7D"/>
    <w:rsid w:val="00703DC5"/>
    <w:rsid w:val="00703F3D"/>
    <w:rsid w:val="00704129"/>
    <w:rsid w:val="007044AF"/>
    <w:rsid w:val="00704E4B"/>
    <w:rsid w:val="00704FC1"/>
    <w:rsid w:val="00705302"/>
    <w:rsid w:val="00705487"/>
    <w:rsid w:val="00705C4D"/>
    <w:rsid w:val="00706023"/>
    <w:rsid w:val="007069B7"/>
    <w:rsid w:val="00706C5A"/>
    <w:rsid w:val="00707055"/>
    <w:rsid w:val="0070710E"/>
    <w:rsid w:val="007073ED"/>
    <w:rsid w:val="00707E9A"/>
    <w:rsid w:val="007103FC"/>
    <w:rsid w:val="0071055F"/>
    <w:rsid w:val="00710BF8"/>
    <w:rsid w:val="007113DE"/>
    <w:rsid w:val="00711743"/>
    <w:rsid w:val="00711980"/>
    <w:rsid w:val="00712E67"/>
    <w:rsid w:val="00712E75"/>
    <w:rsid w:val="00713F90"/>
    <w:rsid w:val="00713FF8"/>
    <w:rsid w:val="007140F5"/>
    <w:rsid w:val="007141B3"/>
    <w:rsid w:val="007143C3"/>
    <w:rsid w:val="00714647"/>
    <w:rsid w:val="00714D24"/>
    <w:rsid w:val="00714ED0"/>
    <w:rsid w:val="00715644"/>
    <w:rsid w:val="00715905"/>
    <w:rsid w:val="00716688"/>
    <w:rsid w:val="00716BF2"/>
    <w:rsid w:val="00717201"/>
    <w:rsid w:val="007173E5"/>
    <w:rsid w:val="00717AF6"/>
    <w:rsid w:val="0072025E"/>
    <w:rsid w:val="00720A3D"/>
    <w:rsid w:val="00720C77"/>
    <w:rsid w:val="007212D1"/>
    <w:rsid w:val="00721B5E"/>
    <w:rsid w:val="00721E73"/>
    <w:rsid w:val="00722D1A"/>
    <w:rsid w:val="00723466"/>
    <w:rsid w:val="00723FFC"/>
    <w:rsid w:val="00724277"/>
    <w:rsid w:val="00724879"/>
    <w:rsid w:val="0072538C"/>
    <w:rsid w:val="00725A64"/>
    <w:rsid w:val="00726D37"/>
    <w:rsid w:val="00726EC9"/>
    <w:rsid w:val="007278AA"/>
    <w:rsid w:val="00727B7A"/>
    <w:rsid w:val="00727E15"/>
    <w:rsid w:val="0073024A"/>
    <w:rsid w:val="00730AA5"/>
    <w:rsid w:val="007320F5"/>
    <w:rsid w:val="00732EA4"/>
    <w:rsid w:val="007332A1"/>
    <w:rsid w:val="007334F9"/>
    <w:rsid w:val="00733B17"/>
    <w:rsid w:val="00734252"/>
    <w:rsid w:val="0073470C"/>
    <w:rsid w:val="007347D5"/>
    <w:rsid w:val="00734DB8"/>
    <w:rsid w:val="007353E3"/>
    <w:rsid w:val="00735BF9"/>
    <w:rsid w:val="00735CD9"/>
    <w:rsid w:val="00735FC4"/>
    <w:rsid w:val="00736685"/>
    <w:rsid w:val="00736849"/>
    <w:rsid w:val="00736878"/>
    <w:rsid w:val="007378C7"/>
    <w:rsid w:val="00737E39"/>
    <w:rsid w:val="007408B2"/>
    <w:rsid w:val="0074092D"/>
    <w:rsid w:val="00740DB6"/>
    <w:rsid w:val="00740F45"/>
    <w:rsid w:val="007413D9"/>
    <w:rsid w:val="0074185F"/>
    <w:rsid w:val="00742FC8"/>
    <w:rsid w:val="00743785"/>
    <w:rsid w:val="00743786"/>
    <w:rsid w:val="00743D2C"/>
    <w:rsid w:val="00743EA8"/>
    <w:rsid w:val="00744506"/>
    <w:rsid w:val="0074495A"/>
    <w:rsid w:val="007460D4"/>
    <w:rsid w:val="00746384"/>
    <w:rsid w:val="007464BE"/>
    <w:rsid w:val="00746649"/>
    <w:rsid w:val="00746846"/>
    <w:rsid w:val="00746852"/>
    <w:rsid w:val="00746BC5"/>
    <w:rsid w:val="007475A3"/>
    <w:rsid w:val="00747F66"/>
    <w:rsid w:val="00750567"/>
    <w:rsid w:val="00750811"/>
    <w:rsid w:val="007508F4"/>
    <w:rsid w:val="00750FCF"/>
    <w:rsid w:val="00751462"/>
    <w:rsid w:val="0075151F"/>
    <w:rsid w:val="00752026"/>
    <w:rsid w:val="00753533"/>
    <w:rsid w:val="0075404F"/>
    <w:rsid w:val="00754A14"/>
    <w:rsid w:val="00755B77"/>
    <w:rsid w:val="00755D11"/>
    <w:rsid w:val="00755F0A"/>
    <w:rsid w:val="0075648D"/>
    <w:rsid w:val="00756666"/>
    <w:rsid w:val="007569FB"/>
    <w:rsid w:val="00756A7F"/>
    <w:rsid w:val="00757076"/>
    <w:rsid w:val="0075743E"/>
    <w:rsid w:val="007604C5"/>
    <w:rsid w:val="00761213"/>
    <w:rsid w:val="0076146C"/>
    <w:rsid w:val="007617DE"/>
    <w:rsid w:val="00761992"/>
    <w:rsid w:val="007620B6"/>
    <w:rsid w:val="00762E6B"/>
    <w:rsid w:val="00763A9B"/>
    <w:rsid w:val="00763E93"/>
    <w:rsid w:val="007647D3"/>
    <w:rsid w:val="00764EDB"/>
    <w:rsid w:val="007658CA"/>
    <w:rsid w:val="007661AD"/>
    <w:rsid w:val="00766649"/>
    <w:rsid w:val="007668D8"/>
    <w:rsid w:val="007668EF"/>
    <w:rsid w:val="00766CA7"/>
    <w:rsid w:val="0076708D"/>
    <w:rsid w:val="007671B1"/>
    <w:rsid w:val="007674D6"/>
    <w:rsid w:val="00767843"/>
    <w:rsid w:val="00770009"/>
    <w:rsid w:val="00770027"/>
    <w:rsid w:val="00770440"/>
    <w:rsid w:val="00770FF4"/>
    <w:rsid w:val="00771013"/>
    <w:rsid w:val="00771A85"/>
    <w:rsid w:val="00771D25"/>
    <w:rsid w:val="00773826"/>
    <w:rsid w:val="00773F84"/>
    <w:rsid w:val="007748B9"/>
    <w:rsid w:val="00775038"/>
    <w:rsid w:val="007757B2"/>
    <w:rsid w:val="007758AF"/>
    <w:rsid w:val="007758EB"/>
    <w:rsid w:val="007759BE"/>
    <w:rsid w:val="00775C46"/>
    <w:rsid w:val="0077638B"/>
    <w:rsid w:val="007774FA"/>
    <w:rsid w:val="00777D66"/>
    <w:rsid w:val="007802BE"/>
    <w:rsid w:val="0078157F"/>
    <w:rsid w:val="00781AB9"/>
    <w:rsid w:val="00781C6D"/>
    <w:rsid w:val="00782C45"/>
    <w:rsid w:val="00782F59"/>
    <w:rsid w:val="00783A53"/>
    <w:rsid w:val="00783BA6"/>
    <w:rsid w:val="00784283"/>
    <w:rsid w:val="00784386"/>
    <w:rsid w:val="00784BE3"/>
    <w:rsid w:val="00784E29"/>
    <w:rsid w:val="0078536B"/>
    <w:rsid w:val="00785534"/>
    <w:rsid w:val="0078661B"/>
    <w:rsid w:val="007868B9"/>
    <w:rsid w:val="00786C71"/>
    <w:rsid w:val="00787DEB"/>
    <w:rsid w:val="00787E8A"/>
    <w:rsid w:val="00790332"/>
    <w:rsid w:val="00791534"/>
    <w:rsid w:val="00791841"/>
    <w:rsid w:val="0079242D"/>
    <w:rsid w:val="0079325D"/>
    <w:rsid w:val="00793569"/>
    <w:rsid w:val="00793A8C"/>
    <w:rsid w:val="007944F9"/>
    <w:rsid w:val="0079494F"/>
    <w:rsid w:val="0079533B"/>
    <w:rsid w:val="00795658"/>
    <w:rsid w:val="0079602E"/>
    <w:rsid w:val="00796393"/>
    <w:rsid w:val="00796919"/>
    <w:rsid w:val="00797B3B"/>
    <w:rsid w:val="00797E07"/>
    <w:rsid w:val="007A0B86"/>
    <w:rsid w:val="007A0E5E"/>
    <w:rsid w:val="007A0E68"/>
    <w:rsid w:val="007A10C5"/>
    <w:rsid w:val="007A1781"/>
    <w:rsid w:val="007A1FC3"/>
    <w:rsid w:val="007A350E"/>
    <w:rsid w:val="007A3933"/>
    <w:rsid w:val="007A39AC"/>
    <w:rsid w:val="007A3DC5"/>
    <w:rsid w:val="007A4237"/>
    <w:rsid w:val="007A43AF"/>
    <w:rsid w:val="007A4B1E"/>
    <w:rsid w:val="007A5029"/>
    <w:rsid w:val="007A5611"/>
    <w:rsid w:val="007A58B7"/>
    <w:rsid w:val="007A5B15"/>
    <w:rsid w:val="007A62E7"/>
    <w:rsid w:val="007A659C"/>
    <w:rsid w:val="007A6A17"/>
    <w:rsid w:val="007A7155"/>
    <w:rsid w:val="007A7313"/>
    <w:rsid w:val="007A7609"/>
    <w:rsid w:val="007A7DCE"/>
    <w:rsid w:val="007B06D0"/>
    <w:rsid w:val="007B0BAE"/>
    <w:rsid w:val="007B0F28"/>
    <w:rsid w:val="007B14FB"/>
    <w:rsid w:val="007B18DB"/>
    <w:rsid w:val="007B1B89"/>
    <w:rsid w:val="007B1D8B"/>
    <w:rsid w:val="007B200B"/>
    <w:rsid w:val="007B21BB"/>
    <w:rsid w:val="007B225E"/>
    <w:rsid w:val="007B293C"/>
    <w:rsid w:val="007B2D14"/>
    <w:rsid w:val="007B3050"/>
    <w:rsid w:val="007B32C5"/>
    <w:rsid w:val="007B3735"/>
    <w:rsid w:val="007B379C"/>
    <w:rsid w:val="007B396A"/>
    <w:rsid w:val="007B3A7B"/>
    <w:rsid w:val="007B571A"/>
    <w:rsid w:val="007B5E71"/>
    <w:rsid w:val="007B709B"/>
    <w:rsid w:val="007B7332"/>
    <w:rsid w:val="007C0401"/>
    <w:rsid w:val="007C0902"/>
    <w:rsid w:val="007C093C"/>
    <w:rsid w:val="007C0A6C"/>
    <w:rsid w:val="007C0D8B"/>
    <w:rsid w:val="007C105C"/>
    <w:rsid w:val="007C1138"/>
    <w:rsid w:val="007C1523"/>
    <w:rsid w:val="007C1D1A"/>
    <w:rsid w:val="007C2380"/>
    <w:rsid w:val="007C3463"/>
    <w:rsid w:val="007C35BC"/>
    <w:rsid w:val="007C4025"/>
    <w:rsid w:val="007C5656"/>
    <w:rsid w:val="007C6794"/>
    <w:rsid w:val="007C6E00"/>
    <w:rsid w:val="007C75A6"/>
    <w:rsid w:val="007C7861"/>
    <w:rsid w:val="007C7A55"/>
    <w:rsid w:val="007C7D55"/>
    <w:rsid w:val="007C7FB3"/>
    <w:rsid w:val="007D0637"/>
    <w:rsid w:val="007D094E"/>
    <w:rsid w:val="007D0DF4"/>
    <w:rsid w:val="007D18B9"/>
    <w:rsid w:val="007D1C17"/>
    <w:rsid w:val="007D28BE"/>
    <w:rsid w:val="007D2918"/>
    <w:rsid w:val="007D2B70"/>
    <w:rsid w:val="007D3297"/>
    <w:rsid w:val="007D3DFF"/>
    <w:rsid w:val="007D44EB"/>
    <w:rsid w:val="007D466B"/>
    <w:rsid w:val="007D46B7"/>
    <w:rsid w:val="007D488A"/>
    <w:rsid w:val="007D4ABE"/>
    <w:rsid w:val="007D4C9D"/>
    <w:rsid w:val="007D4E73"/>
    <w:rsid w:val="007D5E10"/>
    <w:rsid w:val="007D5FD9"/>
    <w:rsid w:val="007D6506"/>
    <w:rsid w:val="007D68DF"/>
    <w:rsid w:val="007D6D2B"/>
    <w:rsid w:val="007D6D5C"/>
    <w:rsid w:val="007D7B5E"/>
    <w:rsid w:val="007E042D"/>
    <w:rsid w:val="007E071C"/>
    <w:rsid w:val="007E16EE"/>
    <w:rsid w:val="007E1ED8"/>
    <w:rsid w:val="007E22A9"/>
    <w:rsid w:val="007E24C3"/>
    <w:rsid w:val="007E2F39"/>
    <w:rsid w:val="007E3892"/>
    <w:rsid w:val="007E4256"/>
    <w:rsid w:val="007E46B5"/>
    <w:rsid w:val="007E4A33"/>
    <w:rsid w:val="007E4A98"/>
    <w:rsid w:val="007E586A"/>
    <w:rsid w:val="007E5EBB"/>
    <w:rsid w:val="007E7827"/>
    <w:rsid w:val="007E7B64"/>
    <w:rsid w:val="007F002D"/>
    <w:rsid w:val="007F058B"/>
    <w:rsid w:val="007F065F"/>
    <w:rsid w:val="007F13A0"/>
    <w:rsid w:val="007F18E3"/>
    <w:rsid w:val="007F1ECE"/>
    <w:rsid w:val="007F1EFF"/>
    <w:rsid w:val="007F20FB"/>
    <w:rsid w:val="007F224B"/>
    <w:rsid w:val="007F2809"/>
    <w:rsid w:val="007F2873"/>
    <w:rsid w:val="007F2BC1"/>
    <w:rsid w:val="007F32E5"/>
    <w:rsid w:val="007F3557"/>
    <w:rsid w:val="007F414F"/>
    <w:rsid w:val="007F4237"/>
    <w:rsid w:val="007F45AC"/>
    <w:rsid w:val="007F5021"/>
    <w:rsid w:val="007F57EC"/>
    <w:rsid w:val="007F5AC4"/>
    <w:rsid w:val="007F5E82"/>
    <w:rsid w:val="007F62A0"/>
    <w:rsid w:val="007F677D"/>
    <w:rsid w:val="007F6F23"/>
    <w:rsid w:val="007F6F5F"/>
    <w:rsid w:val="007F75E0"/>
    <w:rsid w:val="007F7FCF"/>
    <w:rsid w:val="0080087E"/>
    <w:rsid w:val="00801360"/>
    <w:rsid w:val="00801465"/>
    <w:rsid w:val="00801C20"/>
    <w:rsid w:val="00801DB5"/>
    <w:rsid w:val="00802998"/>
    <w:rsid w:val="00802AD5"/>
    <w:rsid w:val="00802DC1"/>
    <w:rsid w:val="00802FB5"/>
    <w:rsid w:val="00803203"/>
    <w:rsid w:val="00803CB7"/>
    <w:rsid w:val="00803D75"/>
    <w:rsid w:val="008048D7"/>
    <w:rsid w:val="00804BDD"/>
    <w:rsid w:val="00805CAC"/>
    <w:rsid w:val="00806308"/>
    <w:rsid w:val="00806B84"/>
    <w:rsid w:val="00806C63"/>
    <w:rsid w:val="00806FD7"/>
    <w:rsid w:val="0080718B"/>
    <w:rsid w:val="00807310"/>
    <w:rsid w:val="00807376"/>
    <w:rsid w:val="008075DE"/>
    <w:rsid w:val="008076CA"/>
    <w:rsid w:val="00807B27"/>
    <w:rsid w:val="00807DA6"/>
    <w:rsid w:val="00810548"/>
    <w:rsid w:val="00810A11"/>
    <w:rsid w:val="00810BF8"/>
    <w:rsid w:val="00810C39"/>
    <w:rsid w:val="00810D2B"/>
    <w:rsid w:val="00810D43"/>
    <w:rsid w:val="00810D8D"/>
    <w:rsid w:val="00811081"/>
    <w:rsid w:val="00811845"/>
    <w:rsid w:val="00811978"/>
    <w:rsid w:val="00811A05"/>
    <w:rsid w:val="00811C13"/>
    <w:rsid w:val="00812C3B"/>
    <w:rsid w:val="0081313F"/>
    <w:rsid w:val="00813FFC"/>
    <w:rsid w:val="008143E8"/>
    <w:rsid w:val="008147BD"/>
    <w:rsid w:val="00814A0B"/>
    <w:rsid w:val="00814EF3"/>
    <w:rsid w:val="00816014"/>
    <w:rsid w:val="00816269"/>
    <w:rsid w:val="00816473"/>
    <w:rsid w:val="00816690"/>
    <w:rsid w:val="00816939"/>
    <w:rsid w:val="00816D34"/>
    <w:rsid w:val="00817DC0"/>
    <w:rsid w:val="008200B8"/>
    <w:rsid w:val="00820211"/>
    <w:rsid w:val="008211B6"/>
    <w:rsid w:val="008212AC"/>
    <w:rsid w:val="00821EFF"/>
    <w:rsid w:val="00822223"/>
    <w:rsid w:val="00822250"/>
    <w:rsid w:val="00822926"/>
    <w:rsid w:val="00822B6E"/>
    <w:rsid w:val="00823620"/>
    <w:rsid w:val="00823985"/>
    <w:rsid w:val="00823A38"/>
    <w:rsid w:val="00823BFF"/>
    <w:rsid w:val="00823F19"/>
    <w:rsid w:val="008241D3"/>
    <w:rsid w:val="008247B7"/>
    <w:rsid w:val="008258C2"/>
    <w:rsid w:val="00825915"/>
    <w:rsid w:val="0082654C"/>
    <w:rsid w:val="008266DE"/>
    <w:rsid w:val="00826F16"/>
    <w:rsid w:val="00827030"/>
    <w:rsid w:val="0082703F"/>
    <w:rsid w:val="00827150"/>
    <w:rsid w:val="00827524"/>
    <w:rsid w:val="00830542"/>
    <w:rsid w:val="008316ED"/>
    <w:rsid w:val="0083186E"/>
    <w:rsid w:val="00832487"/>
    <w:rsid w:val="00832EEF"/>
    <w:rsid w:val="00833BB7"/>
    <w:rsid w:val="008344E4"/>
    <w:rsid w:val="0083452F"/>
    <w:rsid w:val="008362C5"/>
    <w:rsid w:val="0083647C"/>
    <w:rsid w:val="008369A0"/>
    <w:rsid w:val="00836B34"/>
    <w:rsid w:val="008373D4"/>
    <w:rsid w:val="00837AAE"/>
    <w:rsid w:val="00840AAC"/>
    <w:rsid w:val="00840B21"/>
    <w:rsid w:val="00840B7F"/>
    <w:rsid w:val="00840F17"/>
    <w:rsid w:val="00841331"/>
    <w:rsid w:val="00841497"/>
    <w:rsid w:val="00841C8C"/>
    <w:rsid w:val="008429FD"/>
    <w:rsid w:val="00842DB1"/>
    <w:rsid w:val="00842EB0"/>
    <w:rsid w:val="00842F16"/>
    <w:rsid w:val="00843377"/>
    <w:rsid w:val="00844098"/>
    <w:rsid w:val="008444D2"/>
    <w:rsid w:val="00844B73"/>
    <w:rsid w:val="0084515C"/>
    <w:rsid w:val="00845EF3"/>
    <w:rsid w:val="0084601E"/>
    <w:rsid w:val="00846028"/>
    <w:rsid w:val="0084652A"/>
    <w:rsid w:val="0084683D"/>
    <w:rsid w:val="008469A3"/>
    <w:rsid w:val="008469CC"/>
    <w:rsid w:val="00846A3D"/>
    <w:rsid w:val="00846C8D"/>
    <w:rsid w:val="0084716D"/>
    <w:rsid w:val="00847721"/>
    <w:rsid w:val="0084773F"/>
    <w:rsid w:val="008503E8"/>
    <w:rsid w:val="0085046B"/>
    <w:rsid w:val="00850A20"/>
    <w:rsid w:val="008518AA"/>
    <w:rsid w:val="00851FAC"/>
    <w:rsid w:val="00852699"/>
    <w:rsid w:val="00853128"/>
    <w:rsid w:val="00853CE1"/>
    <w:rsid w:val="008540EA"/>
    <w:rsid w:val="00855746"/>
    <w:rsid w:val="00855981"/>
    <w:rsid w:val="00855B87"/>
    <w:rsid w:val="00855BA5"/>
    <w:rsid w:val="00856877"/>
    <w:rsid w:val="00856B93"/>
    <w:rsid w:val="008570B4"/>
    <w:rsid w:val="00857193"/>
    <w:rsid w:val="0085783C"/>
    <w:rsid w:val="00857EC7"/>
    <w:rsid w:val="0086070C"/>
    <w:rsid w:val="008608CF"/>
    <w:rsid w:val="00860FA6"/>
    <w:rsid w:val="00861512"/>
    <w:rsid w:val="008627FE"/>
    <w:rsid w:val="00862A2C"/>
    <w:rsid w:val="00862BB8"/>
    <w:rsid w:val="00862BF1"/>
    <w:rsid w:val="008636C6"/>
    <w:rsid w:val="008636F8"/>
    <w:rsid w:val="008640AA"/>
    <w:rsid w:val="008643F8"/>
    <w:rsid w:val="008646F3"/>
    <w:rsid w:val="0086473E"/>
    <w:rsid w:val="00864D1D"/>
    <w:rsid w:val="00865C4B"/>
    <w:rsid w:val="00865E51"/>
    <w:rsid w:val="008671CB"/>
    <w:rsid w:val="008672C7"/>
    <w:rsid w:val="00867331"/>
    <w:rsid w:val="00870125"/>
    <w:rsid w:val="00870558"/>
    <w:rsid w:val="008706FB"/>
    <w:rsid w:val="00870E35"/>
    <w:rsid w:val="00870FF4"/>
    <w:rsid w:val="00871A05"/>
    <w:rsid w:val="00872204"/>
    <w:rsid w:val="008722B5"/>
    <w:rsid w:val="00872B91"/>
    <w:rsid w:val="00872E7C"/>
    <w:rsid w:val="00873114"/>
    <w:rsid w:val="00873B6B"/>
    <w:rsid w:val="00873C0E"/>
    <w:rsid w:val="00874251"/>
    <w:rsid w:val="0087433E"/>
    <w:rsid w:val="00874FAF"/>
    <w:rsid w:val="008753FD"/>
    <w:rsid w:val="00877350"/>
    <w:rsid w:val="008773C0"/>
    <w:rsid w:val="00877BF6"/>
    <w:rsid w:val="00880959"/>
    <w:rsid w:val="00880D00"/>
    <w:rsid w:val="00881A59"/>
    <w:rsid w:val="00883290"/>
    <w:rsid w:val="00883688"/>
    <w:rsid w:val="00883CCE"/>
    <w:rsid w:val="00884282"/>
    <w:rsid w:val="008850D6"/>
    <w:rsid w:val="00885908"/>
    <w:rsid w:val="00885A80"/>
    <w:rsid w:val="00885D84"/>
    <w:rsid w:val="0088606C"/>
    <w:rsid w:val="008866D7"/>
    <w:rsid w:val="00886E8A"/>
    <w:rsid w:val="00886FEA"/>
    <w:rsid w:val="00887500"/>
    <w:rsid w:val="00887BDD"/>
    <w:rsid w:val="00887D32"/>
    <w:rsid w:val="008900C0"/>
    <w:rsid w:val="00890461"/>
    <w:rsid w:val="00891269"/>
    <w:rsid w:val="008913B9"/>
    <w:rsid w:val="00891A26"/>
    <w:rsid w:val="00892D34"/>
    <w:rsid w:val="00893650"/>
    <w:rsid w:val="00893D7F"/>
    <w:rsid w:val="00894107"/>
    <w:rsid w:val="00894821"/>
    <w:rsid w:val="00894B2A"/>
    <w:rsid w:val="00895958"/>
    <w:rsid w:val="00895A6B"/>
    <w:rsid w:val="00895DE4"/>
    <w:rsid w:val="00895F43"/>
    <w:rsid w:val="0089619D"/>
    <w:rsid w:val="008963F0"/>
    <w:rsid w:val="0089653F"/>
    <w:rsid w:val="00896567"/>
    <w:rsid w:val="008965C5"/>
    <w:rsid w:val="008966DC"/>
    <w:rsid w:val="008969A9"/>
    <w:rsid w:val="00896A4A"/>
    <w:rsid w:val="00896B9D"/>
    <w:rsid w:val="008970C3"/>
    <w:rsid w:val="008971E3"/>
    <w:rsid w:val="00897226"/>
    <w:rsid w:val="00897A28"/>
    <w:rsid w:val="00897C18"/>
    <w:rsid w:val="00897C20"/>
    <w:rsid w:val="00897E09"/>
    <w:rsid w:val="008A0BB9"/>
    <w:rsid w:val="008A0EEB"/>
    <w:rsid w:val="008A1033"/>
    <w:rsid w:val="008A1E72"/>
    <w:rsid w:val="008A2E57"/>
    <w:rsid w:val="008A2F06"/>
    <w:rsid w:val="008A2F95"/>
    <w:rsid w:val="008A329A"/>
    <w:rsid w:val="008A3C14"/>
    <w:rsid w:val="008A4040"/>
    <w:rsid w:val="008A428F"/>
    <w:rsid w:val="008A4371"/>
    <w:rsid w:val="008A44FD"/>
    <w:rsid w:val="008A509D"/>
    <w:rsid w:val="008A5185"/>
    <w:rsid w:val="008A6D2A"/>
    <w:rsid w:val="008A732F"/>
    <w:rsid w:val="008A7E50"/>
    <w:rsid w:val="008A7FF2"/>
    <w:rsid w:val="008B1522"/>
    <w:rsid w:val="008B163C"/>
    <w:rsid w:val="008B1A73"/>
    <w:rsid w:val="008B25DD"/>
    <w:rsid w:val="008B2A7C"/>
    <w:rsid w:val="008B2CA1"/>
    <w:rsid w:val="008B2DEC"/>
    <w:rsid w:val="008B3025"/>
    <w:rsid w:val="008B321C"/>
    <w:rsid w:val="008B34AD"/>
    <w:rsid w:val="008B3C06"/>
    <w:rsid w:val="008B434A"/>
    <w:rsid w:val="008B4CE0"/>
    <w:rsid w:val="008B4E7A"/>
    <w:rsid w:val="008B5350"/>
    <w:rsid w:val="008B53A0"/>
    <w:rsid w:val="008B65D8"/>
    <w:rsid w:val="008B6987"/>
    <w:rsid w:val="008B70CB"/>
    <w:rsid w:val="008B73BA"/>
    <w:rsid w:val="008C004F"/>
    <w:rsid w:val="008C00AF"/>
    <w:rsid w:val="008C096B"/>
    <w:rsid w:val="008C0AB1"/>
    <w:rsid w:val="008C0E6A"/>
    <w:rsid w:val="008C103C"/>
    <w:rsid w:val="008C1503"/>
    <w:rsid w:val="008C1CFD"/>
    <w:rsid w:val="008C2A9B"/>
    <w:rsid w:val="008C30DE"/>
    <w:rsid w:val="008C3145"/>
    <w:rsid w:val="008C31C2"/>
    <w:rsid w:val="008C3638"/>
    <w:rsid w:val="008C37CB"/>
    <w:rsid w:val="008C4343"/>
    <w:rsid w:val="008C4565"/>
    <w:rsid w:val="008C526C"/>
    <w:rsid w:val="008C61DF"/>
    <w:rsid w:val="008C6D4D"/>
    <w:rsid w:val="008D0298"/>
    <w:rsid w:val="008D0403"/>
    <w:rsid w:val="008D2C91"/>
    <w:rsid w:val="008D2F5E"/>
    <w:rsid w:val="008D34BB"/>
    <w:rsid w:val="008D3C06"/>
    <w:rsid w:val="008D3CD7"/>
    <w:rsid w:val="008D4330"/>
    <w:rsid w:val="008D4A61"/>
    <w:rsid w:val="008D4B36"/>
    <w:rsid w:val="008D4DC7"/>
    <w:rsid w:val="008D4FD8"/>
    <w:rsid w:val="008D62D8"/>
    <w:rsid w:val="008D6876"/>
    <w:rsid w:val="008D6AEB"/>
    <w:rsid w:val="008D711E"/>
    <w:rsid w:val="008D7894"/>
    <w:rsid w:val="008D7984"/>
    <w:rsid w:val="008D7A95"/>
    <w:rsid w:val="008E035E"/>
    <w:rsid w:val="008E0700"/>
    <w:rsid w:val="008E1009"/>
    <w:rsid w:val="008E1567"/>
    <w:rsid w:val="008E1634"/>
    <w:rsid w:val="008E1CE8"/>
    <w:rsid w:val="008E1D0B"/>
    <w:rsid w:val="008E1DB0"/>
    <w:rsid w:val="008E1DF0"/>
    <w:rsid w:val="008E20AB"/>
    <w:rsid w:val="008E243F"/>
    <w:rsid w:val="008E31BB"/>
    <w:rsid w:val="008E369B"/>
    <w:rsid w:val="008E4111"/>
    <w:rsid w:val="008E4452"/>
    <w:rsid w:val="008E4828"/>
    <w:rsid w:val="008E5BEA"/>
    <w:rsid w:val="008E5C55"/>
    <w:rsid w:val="008E5D22"/>
    <w:rsid w:val="008E6A1D"/>
    <w:rsid w:val="008E6D7C"/>
    <w:rsid w:val="008E7F7F"/>
    <w:rsid w:val="008F08A2"/>
    <w:rsid w:val="008F0E7A"/>
    <w:rsid w:val="008F103E"/>
    <w:rsid w:val="008F11DA"/>
    <w:rsid w:val="008F1396"/>
    <w:rsid w:val="008F1CB6"/>
    <w:rsid w:val="008F20F6"/>
    <w:rsid w:val="008F2FA3"/>
    <w:rsid w:val="008F39C9"/>
    <w:rsid w:val="008F3D4D"/>
    <w:rsid w:val="008F3EEF"/>
    <w:rsid w:val="008F420D"/>
    <w:rsid w:val="008F42B7"/>
    <w:rsid w:val="008F443E"/>
    <w:rsid w:val="008F4569"/>
    <w:rsid w:val="008F4A07"/>
    <w:rsid w:val="008F6B2B"/>
    <w:rsid w:val="008F741F"/>
    <w:rsid w:val="008F7489"/>
    <w:rsid w:val="008F77E3"/>
    <w:rsid w:val="008F7972"/>
    <w:rsid w:val="008F7EF9"/>
    <w:rsid w:val="00900276"/>
    <w:rsid w:val="0090075D"/>
    <w:rsid w:val="00901868"/>
    <w:rsid w:val="00901B86"/>
    <w:rsid w:val="00901C8C"/>
    <w:rsid w:val="00901FE3"/>
    <w:rsid w:val="00902667"/>
    <w:rsid w:val="00902F57"/>
    <w:rsid w:val="00903EC9"/>
    <w:rsid w:val="00904056"/>
    <w:rsid w:val="00904461"/>
    <w:rsid w:val="009045F9"/>
    <w:rsid w:val="00904C16"/>
    <w:rsid w:val="00904C18"/>
    <w:rsid w:val="00905FFF"/>
    <w:rsid w:val="009069AA"/>
    <w:rsid w:val="00907405"/>
    <w:rsid w:val="009077D1"/>
    <w:rsid w:val="00907C9D"/>
    <w:rsid w:val="0091012A"/>
    <w:rsid w:val="009107CC"/>
    <w:rsid w:val="0091093A"/>
    <w:rsid w:val="00910DCD"/>
    <w:rsid w:val="00910E0B"/>
    <w:rsid w:val="009112E7"/>
    <w:rsid w:val="00911AB6"/>
    <w:rsid w:val="00911D34"/>
    <w:rsid w:val="00911E1C"/>
    <w:rsid w:val="0091274B"/>
    <w:rsid w:val="00912922"/>
    <w:rsid w:val="00913297"/>
    <w:rsid w:val="00913BBF"/>
    <w:rsid w:val="00913CF2"/>
    <w:rsid w:val="00913DC0"/>
    <w:rsid w:val="009148CC"/>
    <w:rsid w:val="00914E37"/>
    <w:rsid w:val="009155E8"/>
    <w:rsid w:val="00915AD2"/>
    <w:rsid w:val="00915D48"/>
    <w:rsid w:val="00916A5B"/>
    <w:rsid w:val="00916F2F"/>
    <w:rsid w:val="00917088"/>
    <w:rsid w:val="009171C0"/>
    <w:rsid w:val="00921E00"/>
    <w:rsid w:val="00921E5F"/>
    <w:rsid w:val="0092207E"/>
    <w:rsid w:val="00923042"/>
    <w:rsid w:val="009238BD"/>
    <w:rsid w:val="009239A6"/>
    <w:rsid w:val="00923A6F"/>
    <w:rsid w:val="00923A8F"/>
    <w:rsid w:val="0092402E"/>
    <w:rsid w:val="009243F4"/>
    <w:rsid w:val="009246C9"/>
    <w:rsid w:val="00924771"/>
    <w:rsid w:val="00924D3F"/>
    <w:rsid w:val="00924DCB"/>
    <w:rsid w:val="0092533D"/>
    <w:rsid w:val="009258B8"/>
    <w:rsid w:val="00926B42"/>
    <w:rsid w:val="00926E64"/>
    <w:rsid w:val="00926F39"/>
    <w:rsid w:val="009270D3"/>
    <w:rsid w:val="00930063"/>
    <w:rsid w:val="009302E0"/>
    <w:rsid w:val="0093094F"/>
    <w:rsid w:val="00930A98"/>
    <w:rsid w:val="00930BF8"/>
    <w:rsid w:val="00931227"/>
    <w:rsid w:val="009313A1"/>
    <w:rsid w:val="00931788"/>
    <w:rsid w:val="009320CA"/>
    <w:rsid w:val="009329F2"/>
    <w:rsid w:val="00932DD1"/>
    <w:rsid w:val="0093349F"/>
    <w:rsid w:val="009339FB"/>
    <w:rsid w:val="009346B1"/>
    <w:rsid w:val="00934B67"/>
    <w:rsid w:val="00934C46"/>
    <w:rsid w:val="009351A6"/>
    <w:rsid w:val="009352E2"/>
    <w:rsid w:val="009358B3"/>
    <w:rsid w:val="00935979"/>
    <w:rsid w:val="00935A15"/>
    <w:rsid w:val="00936268"/>
    <w:rsid w:val="0093716F"/>
    <w:rsid w:val="00937714"/>
    <w:rsid w:val="00937804"/>
    <w:rsid w:val="00937FC8"/>
    <w:rsid w:val="00940321"/>
    <w:rsid w:val="0094160A"/>
    <w:rsid w:val="009419FC"/>
    <w:rsid w:val="00941BF8"/>
    <w:rsid w:val="00942A45"/>
    <w:rsid w:val="00942A81"/>
    <w:rsid w:val="00942A8C"/>
    <w:rsid w:val="00942B62"/>
    <w:rsid w:val="00943A6F"/>
    <w:rsid w:val="00943CAF"/>
    <w:rsid w:val="00943CDF"/>
    <w:rsid w:val="009441CA"/>
    <w:rsid w:val="009442E1"/>
    <w:rsid w:val="00944318"/>
    <w:rsid w:val="00944799"/>
    <w:rsid w:val="00944C7E"/>
    <w:rsid w:val="00944F0E"/>
    <w:rsid w:val="00945040"/>
    <w:rsid w:val="009455FD"/>
    <w:rsid w:val="00945612"/>
    <w:rsid w:val="00945781"/>
    <w:rsid w:val="009458F0"/>
    <w:rsid w:val="00945C44"/>
    <w:rsid w:val="00945D86"/>
    <w:rsid w:val="009468C5"/>
    <w:rsid w:val="00947B09"/>
    <w:rsid w:val="00947D46"/>
    <w:rsid w:val="00947DB9"/>
    <w:rsid w:val="00950157"/>
    <w:rsid w:val="0095095B"/>
    <w:rsid w:val="009509D4"/>
    <w:rsid w:val="00950B81"/>
    <w:rsid w:val="00950F65"/>
    <w:rsid w:val="0095125C"/>
    <w:rsid w:val="00951719"/>
    <w:rsid w:val="00951C1D"/>
    <w:rsid w:val="009522F0"/>
    <w:rsid w:val="009529B1"/>
    <w:rsid w:val="009529F5"/>
    <w:rsid w:val="00953117"/>
    <w:rsid w:val="00953B6A"/>
    <w:rsid w:val="00953FF8"/>
    <w:rsid w:val="00955179"/>
    <w:rsid w:val="0095519B"/>
    <w:rsid w:val="009551D8"/>
    <w:rsid w:val="00955C05"/>
    <w:rsid w:val="009563A5"/>
    <w:rsid w:val="00956402"/>
    <w:rsid w:val="0095713A"/>
    <w:rsid w:val="0095764E"/>
    <w:rsid w:val="009578BD"/>
    <w:rsid w:val="00957B52"/>
    <w:rsid w:val="00957B56"/>
    <w:rsid w:val="00957FFA"/>
    <w:rsid w:val="00960C28"/>
    <w:rsid w:val="00960DE8"/>
    <w:rsid w:val="00960EFA"/>
    <w:rsid w:val="00961141"/>
    <w:rsid w:val="009611D0"/>
    <w:rsid w:val="00961763"/>
    <w:rsid w:val="00961C70"/>
    <w:rsid w:val="009623A1"/>
    <w:rsid w:val="00962932"/>
    <w:rsid w:val="009629B5"/>
    <w:rsid w:val="009631D8"/>
    <w:rsid w:val="00963E24"/>
    <w:rsid w:val="00963FD3"/>
    <w:rsid w:val="00964115"/>
    <w:rsid w:val="0096436A"/>
    <w:rsid w:val="00964BB5"/>
    <w:rsid w:val="00965C50"/>
    <w:rsid w:val="00965FBB"/>
    <w:rsid w:val="00965FE6"/>
    <w:rsid w:val="009660AE"/>
    <w:rsid w:val="0096647E"/>
    <w:rsid w:val="0096654B"/>
    <w:rsid w:val="00967A48"/>
    <w:rsid w:val="00967AC4"/>
    <w:rsid w:val="00967FFB"/>
    <w:rsid w:val="00970454"/>
    <w:rsid w:val="009707A9"/>
    <w:rsid w:val="00970FE2"/>
    <w:rsid w:val="00971225"/>
    <w:rsid w:val="0097165D"/>
    <w:rsid w:val="00971CEC"/>
    <w:rsid w:val="00972342"/>
    <w:rsid w:val="00972410"/>
    <w:rsid w:val="00972769"/>
    <w:rsid w:val="00972BC7"/>
    <w:rsid w:val="00973031"/>
    <w:rsid w:val="00973317"/>
    <w:rsid w:val="009734D9"/>
    <w:rsid w:val="00974135"/>
    <w:rsid w:val="00974338"/>
    <w:rsid w:val="009744F4"/>
    <w:rsid w:val="00974860"/>
    <w:rsid w:val="009748D4"/>
    <w:rsid w:val="00974DB9"/>
    <w:rsid w:val="00976186"/>
    <w:rsid w:val="0097623D"/>
    <w:rsid w:val="00976B0C"/>
    <w:rsid w:val="009774A2"/>
    <w:rsid w:val="00980110"/>
    <w:rsid w:val="00980172"/>
    <w:rsid w:val="009804EC"/>
    <w:rsid w:val="00980B24"/>
    <w:rsid w:val="00980BE4"/>
    <w:rsid w:val="00980FCC"/>
    <w:rsid w:val="0098115A"/>
    <w:rsid w:val="009814C4"/>
    <w:rsid w:val="009820B2"/>
    <w:rsid w:val="00982708"/>
    <w:rsid w:val="009828F2"/>
    <w:rsid w:val="00984291"/>
    <w:rsid w:val="00984365"/>
    <w:rsid w:val="00985227"/>
    <w:rsid w:val="00985233"/>
    <w:rsid w:val="009856FB"/>
    <w:rsid w:val="009857E9"/>
    <w:rsid w:val="00985A63"/>
    <w:rsid w:val="009862CF"/>
    <w:rsid w:val="009863A8"/>
    <w:rsid w:val="00986A14"/>
    <w:rsid w:val="009871CB"/>
    <w:rsid w:val="00987CFC"/>
    <w:rsid w:val="00987E85"/>
    <w:rsid w:val="00987F53"/>
    <w:rsid w:val="0099003A"/>
    <w:rsid w:val="00990CCA"/>
    <w:rsid w:val="00991218"/>
    <w:rsid w:val="0099323F"/>
    <w:rsid w:val="00993414"/>
    <w:rsid w:val="00993CEE"/>
    <w:rsid w:val="00994786"/>
    <w:rsid w:val="009949ED"/>
    <w:rsid w:val="00994B02"/>
    <w:rsid w:val="00994F55"/>
    <w:rsid w:val="0099515F"/>
    <w:rsid w:val="009955C6"/>
    <w:rsid w:val="0099592A"/>
    <w:rsid w:val="00995951"/>
    <w:rsid w:val="00995BEF"/>
    <w:rsid w:val="00996F23"/>
    <w:rsid w:val="00996F87"/>
    <w:rsid w:val="00997F0E"/>
    <w:rsid w:val="009A03F9"/>
    <w:rsid w:val="009A06F2"/>
    <w:rsid w:val="009A08B4"/>
    <w:rsid w:val="009A0B08"/>
    <w:rsid w:val="009A0EB1"/>
    <w:rsid w:val="009A12BE"/>
    <w:rsid w:val="009A161F"/>
    <w:rsid w:val="009A1881"/>
    <w:rsid w:val="009A1A31"/>
    <w:rsid w:val="009A1B20"/>
    <w:rsid w:val="009A207F"/>
    <w:rsid w:val="009A28E7"/>
    <w:rsid w:val="009A29A2"/>
    <w:rsid w:val="009A3D35"/>
    <w:rsid w:val="009A3E7E"/>
    <w:rsid w:val="009A40B8"/>
    <w:rsid w:val="009A4874"/>
    <w:rsid w:val="009A4D3C"/>
    <w:rsid w:val="009A545D"/>
    <w:rsid w:val="009A571A"/>
    <w:rsid w:val="009A58FA"/>
    <w:rsid w:val="009A5F31"/>
    <w:rsid w:val="009A62AF"/>
    <w:rsid w:val="009A66F1"/>
    <w:rsid w:val="009A6741"/>
    <w:rsid w:val="009A72C0"/>
    <w:rsid w:val="009A7772"/>
    <w:rsid w:val="009A7E6B"/>
    <w:rsid w:val="009A7EF5"/>
    <w:rsid w:val="009A7F63"/>
    <w:rsid w:val="009B020E"/>
    <w:rsid w:val="009B19B0"/>
    <w:rsid w:val="009B291A"/>
    <w:rsid w:val="009B2FBC"/>
    <w:rsid w:val="009B302F"/>
    <w:rsid w:val="009B3250"/>
    <w:rsid w:val="009B3B25"/>
    <w:rsid w:val="009B3D0D"/>
    <w:rsid w:val="009B4AA0"/>
    <w:rsid w:val="009B4DD4"/>
    <w:rsid w:val="009B4DF0"/>
    <w:rsid w:val="009B52DC"/>
    <w:rsid w:val="009B52EF"/>
    <w:rsid w:val="009B6159"/>
    <w:rsid w:val="009B6A1B"/>
    <w:rsid w:val="009B6D1F"/>
    <w:rsid w:val="009B7274"/>
    <w:rsid w:val="009B78F7"/>
    <w:rsid w:val="009B7FA8"/>
    <w:rsid w:val="009C0752"/>
    <w:rsid w:val="009C0A1D"/>
    <w:rsid w:val="009C231C"/>
    <w:rsid w:val="009C2ED6"/>
    <w:rsid w:val="009C2F26"/>
    <w:rsid w:val="009C2F98"/>
    <w:rsid w:val="009C4419"/>
    <w:rsid w:val="009C56D2"/>
    <w:rsid w:val="009C5A71"/>
    <w:rsid w:val="009C5F55"/>
    <w:rsid w:val="009C5FB3"/>
    <w:rsid w:val="009C6E28"/>
    <w:rsid w:val="009C6F02"/>
    <w:rsid w:val="009C76DF"/>
    <w:rsid w:val="009C79B1"/>
    <w:rsid w:val="009D0455"/>
    <w:rsid w:val="009D135D"/>
    <w:rsid w:val="009D1825"/>
    <w:rsid w:val="009D1912"/>
    <w:rsid w:val="009D2262"/>
    <w:rsid w:val="009D235F"/>
    <w:rsid w:val="009D24B2"/>
    <w:rsid w:val="009D254A"/>
    <w:rsid w:val="009D31B9"/>
    <w:rsid w:val="009D31FF"/>
    <w:rsid w:val="009D387F"/>
    <w:rsid w:val="009D4190"/>
    <w:rsid w:val="009D4D18"/>
    <w:rsid w:val="009D4E60"/>
    <w:rsid w:val="009D5686"/>
    <w:rsid w:val="009D5B73"/>
    <w:rsid w:val="009D6265"/>
    <w:rsid w:val="009D63AC"/>
    <w:rsid w:val="009D6778"/>
    <w:rsid w:val="009D6892"/>
    <w:rsid w:val="009D692C"/>
    <w:rsid w:val="009D69D2"/>
    <w:rsid w:val="009D7104"/>
    <w:rsid w:val="009D7AF4"/>
    <w:rsid w:val="009D7F6B"/>
    <w:rsid w:val="009E1B9B"/>
    <w:rsid w:val="009E1C05"/>
    <w:rsid w:val="009E20C6"/>
    <w:rsid w:val="009E255C"/>
    <w:rsid w:val="009E25DE"/>
    <w:rsid w:val="009E2979"/>
    <w:rsid w:val="009E34E2"/>
    <w:rsid w:val="009E3B4A"/>
    <w:rsid w:val="009E3F04"/>
    <w:rsid w:val="009E3FFB"/>
    <w:rsid w:val="009E4849"/>
    <w:rsid w:val="009E4902"/>
    <w:rsid w:val="009E5088"/>
    <w:rsid w:val="009E57F1"/>
    <w:rsid w:val="009E6135"/>
    <w:rsid w:val="009E6160"/>
    <w:rsid w:val="009E7449"/>
    <w:rsid w:val="009E766F"/>
    <w:rsid w:val="009E79DA"/>
    <w:rsid w:val="009F03D6"/>
    <w:rsid w:val="009F0555"/>
    <w:rsid w:val="009F0FB7"/>
    <w:rsid w:val="009F15EC"/>
    <w:rsid w:val="009F2052"/>
    <w:rsid w:val="009F2231"/>
    <w:rsid w:val="009F2A01"/>
    <w:rsid w:val="009F2C2F"/>
    <w:rsid w:val="009F2E69"/>
    <w:rsid w:val="009F345B"/>
    <w:rsid w:val="009F3860"/>
    <w:rsid w:val="009F3DE9"/>
    <w:rsid w:val="009F3E14"/>
    <w:rsid w:val="009F43C1"/>
    <w:rsid w:val="009F4827"/>
    <w:rsid w:val="009F4A16"/>
    <w:rsid w:val="009F4A89"/>
    <w:rsid w:val="009F57E2"/>
    <w:rsid w:val="009F584C"/>
    <w:rsid w:val="009F5DB5"/>
    <w:rsid w:val="009F6460"/>
    <w:rsid w:val="009F6551"/>
    <w:rsid w:val="009F6F89"/>
    <w:rsid w:val="009F772F"/>
    <w:rsid w:val="009F7E25"/>
    <w:rsid w:val="00A00C90"/>
    <w:rsid w:val="00A00F1E"/>
    <w:rsid w:val="00A02456"/>
    <w:rsid w:val="00A03558"/>
    <w:rsid w:val="00A04120"/>
    <w:rsid w:val="00A04282"/>
    <w:rsid w:val="00A045F6"/>
    <w:rsid w:val="00A046AB"/>
    <w:rsid w:val="00A0482B"/>
    <w:rsid w:val="00A04A0E"/>
    <w:rsid w:val="00A04FB2"/>
    <w:rsid w:val="00A051CA"/>
    <w:rsid w:val="00A0565B"/>
    <w:rsid w:val="00A05FC4"/>
    <w:rsid w:val="00A06695"/>
    <w:rsid w:val="00A06A29"/>
    <w:rsid w:val="00A06CD5"/>
    <w:rsid w:val="00A070FC"/>
    <w:rsid w:val="00A079A2"/>
    <w:rsid w:val="00A079BE"/>
    <w:rsid w:val="00A10898"/>
    <w:rsid w:val="00A10D53"/>
    <w:rsid w:val="00A11D24"/>
    <w:rsid w:val="00A11F6F"/>
    <w:rsid w:val="00A12464"/>
    <w:rsid w:val="00A14577"/>
    <w:rsid w:val="00A14DB3"/>
    <w:rsid w:val="00A14FD0"/>
    <w:rsid w:val="00A14FF0"/>
    <w:rsid w:val="00A156E4"/>
    <w:rsid w:val="00A16EF3"/>
    <w:rsid w:val="00A17307"/>
    <w:rsid w:val="00A17474"/>
    <w:rsid w:val="00A2005C"/>
    <w:rsid w:val="00A201BA"/>
    <w:rsid w:val="00A20315"/>
    <w:rsid w:val="00A2098E"/>
    <w:rsid w:val="00A218E7"/>
    <w:rsid w:val="00A218F1"/>
    <w:rsid w:val="00A21AF3"/>
    <w:rsid w:val="00A225F2"/>
    <w:rsid w:val="00A226F1"/>
    <w:rsid w:val="00A22CD1"/>
    <w:rsid w:val="00A231DC"/>
    <w:rsid w:val="00A23F24"/>
    <w:rsid w:val="00A2408C"/>
    <w:rsid w:val="00A2451A"/>
    <w:rsid w:val="00A24752"/>
    <w:rsid w:val="00A2499F"/>
    <w:rsid w:val="00A24C8F"/>
    <w:rsid w:val="00A25346"/>
    <w:rsid w:val="00A2549D"/>
    <w:rsid w:val="00A25EC3"/>
    <w:rsid w:val="00A260F4"/>
    <w:rsid w:val="00A26AF3"/>
    <w:rsid w:val="00A26ECE"/>
    <w:rsid w:val="00A278F1"/>
    <w:rsid w:val="00A30301"/>
    <w:rsid w:val="00A3043E"/>
    <w:rsid w:val="00A308CA"/>
    <w:rsid w:val="00A31698"/>
    <w:rsid w:val="00A31CBC"/>
    <w:rsid w:val="00A320A7"/>
    <w:rsid w:val="00A321A2"/>
    <w:rsid w:val="00A32335"/>
    <w:rsid w:val="00A32722"/>
    <w:rsid w:val="00A32EA2"/>
    <w:rsid w:val="00A32ED1"/>
    <w:rsid w:val="00A32FBF"/>
    <w:rsid w:val="00A333D6"/>
    <w:rsid w:val="00A33F91"/>
    <w:rsid w:val="00A34C68"/>
    <w:rsid w:val="00A35212"/>
    <w:rsid w:val="00A35807"/>
    <w:rsid w:val="00A35993"/>
    <w:rsid w:val="00A366CD"/>
    <w:rsid w:val="00A3682A"/>
    <w:rsid w:val="00A369F3"/>
    <w:rsid w:val="00A36BC8"/>
    <w:rsid w:val="00A36BF2"/>
    <w:rsid w:val="00A37717"/>
    <w:rsid w:val="00A401DF"/>
    <w:rsid w:val="00A40A91"/>
    <w:rsid w:val="00A40F36"/>
    <w:rsid w:val="00A41086"/>
    <w:rsid w:val="00A41681"/>
    <w:rsid w:val="00A419E2"/>
    <w:rsid w:val="00A41D7A"/>
    <w:rsid w:val="00A41E56"/>
    <w:rsid w:val="00A4200F"/>
    <w:rsid w:val="00A423E5"/>
    <w:rsid w:val="00A42F4C"/>
    <w:rsid w:val="00A4312A"/>
    <w:rsid w:val="00A43167"/>
    <w:rsid w:val="00A43A96"/>
    <w:rsid w:val="00A441AA"/>
    <w:rsid w:val="00A44289"/>
    <w:rsid w:val="00A44C0D"/>
    <w:rsid w:val="00A44C40"/>
    <w:rsid w:val="00A4514C"/>
    <w:rsid w:val="00A455D9"/>
    <w:rsid w:val="00A4562C"/>
    <w:rsid w:val="00A46803"/>
    <w:rsid w:val="00A4689D"/>
    <w:rsid w:val="00A4708A"/>
    <w:rsid w:val="00A479B0"/>
    <w:rsid w:val="00A5122F"/>
    <w:rsid w:val="00A51290"/>
    <w:rsid w:val="00A513DB"/>
    <w:rsid w:val="00A5262F"/>
    <w:rsid w:val="00A52988"/>
    <w:rsid w:val="00A52A18"/>
    <w:rsid w:val="00A533A5"/>
    <w:rsid w:val="00A53D0A"/>
    <w:rsid w:val="00A540B2"/>
    <w:rsid w:val="00A544A1"/>
    <w:rsid w:val="00A546F3"/>
    <w:rsid w:val="00A54D69"/>
    <w:rsid w:val="00A55ED4"/>
    <w:rsid w:val="00A55FB3"/>
    <w:rsid w:val="00A5637E"/>
    <w:rsid w:val="00A5657E"/>
    <w:rsid w:val="00A56C44"/>
    <w:rsid w:val="00A575BE"/>
    <w:rsid w:val="00A57C34"/>
    <w:rsid w:val="00A57D3E"/>
    <w:rsid w:val="00A57E5D"/>
    <w:rsid w:val="00A600E0"/>
    <w:rsid w:val="00A60879"/>
    <w:rsid w:val="00A60A69"/>
    <w:rsid w:val="00A61F45"/>
    <w:rsid w:val="00A62B73"/>
    <w:rsid w:val="00A6392A"/>
    <w:rsid w:val="00A6429F"/>
    <w:rsid w:val="00A6449C"/>
    <w:rsid w:val="00A6538E"/>
    <w:rsid w:val="00A65965"/>
    <w:rsid w:val="00A65B0F"/>
    <w:rsid w:val="00A65C65"/>
    <w:rsid w:val="00A668BA"/>
    <w:rsid w:val="00A66A92"/>
    <w:rsid w:val="00A6723F"/>
    <w:rsid w:val="00A672DD"/>
    <w:rsid w:val="00A67307"/>
    <w:rsid w:val="00A6736B"/>
    <w:rsid w:val="00A67C13"/>
    <w:rsid w:val="00A70775"/>
    <w:rsid w:val="00A7088E"/>
    <w:rsid w:val="00A70964"/>
    <w:rsid w:val="00A713D4"/>
    <w:rsid w:val="00A715E9"/>
    <w:rsid w:val="00A71B0D"/>
    <w:rsid w:val="00A71E9F"/>
    <w:rsid w:val="00A7226B"/>
    <w:rsid w:val="00A72297"/>
    <w:rsid w:val="00A7237E"/>
    <w:rsid w:val="00A72391"/>
    <w:rsid w:val="00A72BBF"/>
    <w:rsid w:val="00A7307D"/>
    <w:rsid w:val="00A736FB"/>
    <w:rsid w:val="00A7399E"/>
    <w:rsid w:val="00A739FE"/>
    <w:rsid w:val="00A73F3B"/>
    <w:rsid w:val="00A7415A"/>
    <w:rsid w:val="00A742B1"/>
    <w:rsid w:val="00A7454A"/>
    <w:rsid w:val="00A7497E"/>
    <w:rsid w:val="00A74E79"/>
    <w:rsid w:val="00A75788"/>
    <w:rsid w:val="00A763C7"/>
    <w:rsid w:val="00A766F3"/>
    <w:rsid w:val="00A76734"/>
    <w:rsid w:val="00A76A7F"/>
    <w:rsid w:val="00A7700A"/>
    <w:rsid w:val="00A7724F"/>
    <w:rsid w:val="00A7731C"/>
    <w:rsid w:val="00A776BA"/>
    <w:rsid w:val="00A777C5"/>
    <w:rsid w:val="00A777C8"/>
    <w:rsid w:val="00A77D58"/>
    <w:rsid w:val="00A8011F"/>
    <w:rsid w:val="00A80656"/>
    <w:rsid w:val="00A81D98"/>
    <w:rsid w:val="00A823FC"/>
    <w:rsid w:val="00A8245F"/>
    <w:rsid w:val="00A82A41"/>
    <w:rsid w:val="00A82FA7"/>
    <w:rsid w:val="00A83972"/>
    <w:rsid w:val="00A83BF0"/>
    <w:rsid w:val="00A83EA8"/>
    <w:rsid w:val="00A84070"/>
    <w:rsid w:val="00A845E3"/>
    <w:rsid w:val="00A848D1"/>
    <w:rsid w:val="00A84C3B"/>
    <w:rsid w:val="00A85032"/>
    <w:rsid w:val="00A850AF"/>
    <w:rsid w:val="00A865F7"/>
    <w:rsid w:val="00A87203"/>
    <w:rsid w:val="00A87A78"/>
    <w:rsid w:val="00A87E05"/>
    <w:rsid w:val="00A90516"/>
    <w:rsid w:val="00A9075E"/>
    <w:rsid w:val="00A9077C"/>
    <w:rsid w:val="00A90EE0"/>
    <w:rsid w:val="00A91387"/>
    <w:rsid w:val="00A91997"/>
    <w:rsid w:val="00A91AC7"/>
    <w:rsid w:val="00A9246C"/>
    <w:rsid w:val="00A937F6"/>
    <w:rsid w:val="00A93A88"/>
    <w:rsid w:val="00A93D24"/>
    <w:rsid w:val="00A93E39"/>
    <w:rsid w:val="00A940D7"/>
    <w:rsid w:val="00A942F7"/>
    <w:rsid w:val="00A94AED"/>
    <w:rsid w:val="00A957A1"/>
    <w:rsid w:val="00A957E7"/>
    <w:rsid w:val="00A95D40"/>
    <w:rsid w:val="00A96842"/>
    <w:rsid w:val="00A96D1C"/>
    <w:rsid w:val="00A97823"/>
    <w:rsid w:val="00AA0242"/>
    <w:rsid w:val="00AA0372"/>
    <w:rsid w:val="00AA0709"/>
    <w:rsid w:val="00AA0C2A"/>
    <w:rsid w:val="00AA1959"/>
    <w:rsid w:val="00AA2346"/>
    <w:rsid w:val="00AA2375"/>
    <w:rsid w:val="00AA2866"/>
    <w:rsid w:val="00AA2AAB"/>
    <w:rsid w:val="00AA2AE7"/>
    <w:rsid w:val="00AA3135"/>
    <w:rsid w:val="00AA374D"/>
    <w:rsid w:val="00AA378E"/>
    <w:rsid w:val="00AA3D9D"/>
    <w:rsid w:val="00AA417F"/>
    <w:rsid w:val="00AA4874"/>
    <w:rsid w:val="00AA4D4B"/>
    <w:rsid w:val="00AA5177"/>
    <w:rsid w:val="00AA5BF2"/>
    <w:rsid w:val="00AA6006"/>
    <w:rsid w:val="00AA648D"/>
    <w:rsid w:val="00AA66A4"/>
    <w:rsid w:val="00AA6A44"/>
    <w:rsid w:val="00AA6C1B"/>
    <w:rsid w:val="00AA6DFE"/>
    <w:rsid w:val="00AA72D5"/>
    <w:rsid w:val="00AA7B5B"/>
    <w:rsid w:val="00AB07C6"/>
    <w:rsid w:val="00AB1297"/>
    <w:rsid w:val="00AB19D2"/>
    <w:rsid w:val="00AB232B"/>
    <w:rsid w:val="00AB2839"/>
    <w:rsid w:val="00AB2BDA"/>
    <w:rsid w:val="00AB2D69"/>
    <w:rsid w:val="00AB321E"/>
    <w:rsid w:val="00AB4A22"/>
    <w:rsid w:val="00AB507D"/>
    <w:rsid w:val="00AB51BD"/>
    <w:rsid w:val="00AB5244"/>
    <w:rsid w:val="00AB5421"/>
    <w:rsid w:val="00AB555B"/>
    <w:rsid w:val="00AB568D"/>
    <w:rsid w:val="00AB5D7A"/>
    <w:rsid w:val="00AB6AEB"/>
    <w:rsid w:val="00AB785C"/>
    <w:rsid w:val="00AB7A37"/>
    <w:rsid w:val="00AB7FCD"/>
    <w:rsid w:val="00AC0226"/>
    <w:rsid w:val="00AC0542"/>
    <w:rsid w:val="00AC0ABE"/>
    <w:rsid w:val="00AC139B"/>
    <w:rsid w:val="00AC15A8"/>
    <w:rsid w:val="00AC17D9"/>
    <w:rsid w:val="00AC2681"/>
    <w:rsid w:val="00AC283A"/>
    <w:rsid w:val="00AC2D5E"/>
    <w:rsid w:val="00AC2E2A"/>
    <w:rsid w:val="00AC322C"/>
    <w:rsid w:val="00AC3353"/>
    <w:rsid w:val="00AC3866"/>
    <w:rsid w:val="00AC3909"/>
    <w:rsid w:val="00AC3B5D"/>
    <w:rsid w:val="00AC3BF9"/>
    <w:rsid w:val="00AC3FFC"/>
    <w:rsid w:val="00AC46D7"/>
    <w:rsid w:val="00AC4DD6"/>
    <w:rsid w:val="00AC5547"/>
    <w:rsid w:val="00AC5571"/>
    <w:rsid w:val="00AC5ABC"/>
    <w:rsid w:val="00AC6278"/>
    <w:rsid w:val="00AC6479"/>
    <w:rsid w:val="00AC64B3"/>
    <w:rsid w:val="00AC67C7"/>
    <w:rsid w:val="00AC6EFA"/>
    <w:rsid w:val="00AC71EA"/>
    <w:rsid w:val="00AC7A23"/>
    <w:rsid w:val="00AC7E33"/>
    <w:rsid w:val="00AC7EA3"/>
    <w:rsid w:val="00AD0012"/>
    <w:rsid w:val="00AD0243"/>
    <w:rsid w:val="00AD0285"/>
    <w:rsid w:val="00AD083A"/>
    <w:rsid w:val="00AD0B29"/>
    <w:rsid w:val="00AD1544"/>
    <w:rsid w:val="00AD1A00"/>
    <w:rsid w:val="00AD2011"/>
    <w:rsid w:val="00AD2921"/>
    <w:rsid w:val="00AD32C4"/>
    <w:rsid w:val="00AD37F7"/>
    <w:rsid w:val="00AD3948"/>
    <w:rsid w:val="00AD3DE4"/>
    <w:rsid w:val="00AD4393"/>
    <w:rsid w:val="00AD44F2"/>
    <w:rsid w:val="00AD4558"/>
    <w:rsid w:val="00AD455B"/>
    <w:rsid w:val="00AD4577"/>
    <w:rsid w:val="00AD4A0F"/>
    <w:rsid w:val="00AD4ABE"/>
    <w:rsid w:val="00AD54A0"/>
    <w:rsid w:val="00AD5BCD"/>
    <w:rsid w:val="00AD67A9"/>
    <w:rsid w:val="00AD6D08"/>
    <w:rsid w:val="00AD7A99"/>
    <w:rsid w:val="00AE03E9"/>
    <w:rsid w:val="00AE06CF"/>
    <w:rsid w:val="00AE0926"/>
    <w:rsid w:val="00AE0B6E"/>
    <w:rsid w:val="00AE192B"/>
    <w:rsid w:val="00AE1FBE"/>
    <w:rsid w:val="00AE242A"/>
    <w:rsid w:val="00AE286A"/>
    <w:rsid w:val="00AE3093"/>
    <w:rsid w:val="00AE30F0"/>
    <w:rsid w:val="00AE3C54"/>
    <w:rsid w:val="00AE3CA3"/>
    <w:rsid w:val="00AE3DB9"/>
    <w:rsid w:val="00AE472F"/>
    <w:rsid w:val="00AE4904"/>
    <w:rsid w:val="00AE4CBA"/>
    <w:rsid w:val="00AE5D99"/>
    <w:rsid w:val="00AE6E40"/>
    <w:rsid w:val="00AE739F"/>
    <w:rsid w:val="00AE77EA"/>
    <w:rsid w:val="00AE7829"/>
    <w:rsid w:val="00AE784D"/>
    <w:rsid w:val="00AE7F7B"/>
    <w:rsid w:val="00AF07B6"/>
    <w:rsid w:val="00AF1899"/>
    <w:rsid w:val="00AF1A45"/>
    <w:rsid w:val="00AF2002"/>
    <w:rsid w:val="00AF228F"/>
    <w:rsid w:val="00AF2647"/>
    <w:rsid w:val="00AF30E0"/>
    <w:rsid w:val="00AF327F"/>
    <w:rsid w:val="00AF3441"/>
    <w:rsid w:val="00AF3B7A"/>
    <w:rsid w:val="00AF3EAC"/>
    <w:rsid w:val="00AF5B90"/>
    <w:rsid w:val="00AF5C55"/>
    <w:rsid w:val="00AF7A63"/>
    <w:rsid w:val="00B0110D"/>
    <w:rsid w:val="00B01607"/>
    <w:rsid w:val="00B033C5"/>
    <w:rsid w:val="00B03690"/>
    <w:rsid w:val="00B03759"/>
    <w:rsid w:val="00B03BB1"/>
    <w:rsid w:val="00B03FA7"/>
    <w:rsid w:val="00B044A1"/>
    <w:rsid w:val="00B047B7"/>
    <w:rsid w:val="00B04A68"/>
    <w:rsid w:val="00B052C8"/>
    <w:rsid w:val="00B05362"/>
    <w:rsid w:val="00B05A58"/>
    <w:rsid w:val="00B05D24"/>
    <w:rsid w:val="00B05F64"/>
    <w:rsid w:val="00B06945"/>
    <w:rsid w:val="00B06B2A"/>
    <w:rsid w:val="00B06C08"/>
    <w:rsid w:val="00B07074"/>
    <w:rsid w:val="00B074BF"/>
    <w:rsid w:val="00B07F62"/>
    <w:rsid w:val="00B102B0"/>
    <w:rsid w:val="00B11C6B"/>
    <w:rsid w:val="00B1208D"/>
    <w:rsid w:val="00B12E15"/>
    <w:rsid w:val="00B12F29"/>
    <w:rsid w:val="00B13749"/>
    <w:rsid w:val="00B13BBA"/>
    <w:rsid w:val="00B14504"/>
    <w:rsid w:val="00B14B8D"/>
    <w:rsid w:val="00B15260"/>
    <w:rsid w:val="00B156DE"/>
    <w:rsid w:val="00B20685"/>
    <w:rsid w:val="00B206B4"/>
    <w:rsid w:val="00B20845"/>
    <w:rsid w:val="00B20883"/>
    <w:rsid w:val="00B2187E"/>
    <w:rsid w:val="00B219C5"/>
    <w:rsid w:val="00B21D8D"/>
    <w:rsid w:val="00B228B5"/>
    <w:rsid w:val="00B22981"/>
    <w:rsid w:val="00B22FDE"/>
    <w:rsid w:val="00B23013"/>
    <w:rsid w:val="00B23352"/>
    <w:rsid w:val="00B2336A"/>
    <w:rsid w:val="00B23EE3"/>
    <w:rsid w:val="00B2414B"/>
    <w:rsid w:val="00B246D5"/>
    <w:rsid w:val="00B24CBD"/>
    <w:rsid w:val="00B25495"/>
    <w:rsid w:val="00B266C8"/>
    <w:rsid w:val="00B26D54"/>
    <w:rsid w:val="00B273BB"/>
    <w:rsid w:val="00B27407"/>
    <w:rsid w:val="00B2796A"/>
    <w:rsid w:val="00B3003A"/>
    <w:rsid w:val="00B30C1B"/>
    <w:rsid w:val="00B30F69"/>
    <w:rsid w:val="00B32C7B"/>
    <w:rsid w:val="00B3346B"/>
    <w:rsid w:val="00B33E52"/>
    <w:rsid w:val="00B33E75"/>
    <w:rsid w:val="00B3493E"/>
    <w:rsid w:val="00B34A16"/>
    <w:rsid w:val="00B34A1F"/>
    <w:rsid w:val="00B35635"/>
    <w:rsid w:val="00B35A16"/>
    <w:rsid w:val="00B36139"/>
    <w:rsid w:val="00B36179"/>
    <w:rsid w:val="00B364AF"/>
    <w:rsid w:val="00B36515"/>
    <w:rsid w:val="00B3691F"/>
    <w:rsid w:val="00B36C3A"/>
    <w:rsid w:val="00B372C1"/>
    <w:rsid w:val="00B376F7"/>
    <w:rsid w:val="00B4007C"/>
    <w:rsid w:val="00B400CA"/>
    <w:rsid w:val="00B41175"/>
    <w:rsid w:val="00B41271"/>
    <w:rsid w:val="00B41442"/>
    <w:rsid w:val="00B4149C"/>
    <w:rsid w:val="00B4235D"/>
    <w:rsid w:val="00B42844"/>
    <w:rsid w:val="00B42ADD"/>
    <w:rsid w:val="00B42C35"/>
    <w:rsid w:val="00B43092"/>
    <w:rsid w:val="00B434B2"/>
    <w:rsid w:val="00B43AFA"/>
    <w:rsid w:val="00B43C22"/>
    <w:rsid w:val="00B43F7F"/>
    <w:rsid w:val="00B444E0"/>
    <w:rsid w:val="00B44946"/>
    <w:rsid w:val="00B44C76"/>
    <w:rsid w:val="00B44D30"/>
    <w:rsid w:val="00B45B2C"/>
    <w:rsid w:val="00B464BC"/>
    <w:rsid w:val="00B46A42"/>
    <w:rsid w:val="00B46C0B"/>
    <w:rsid w:val="00B46C53"/>
    <w:rsid w:val="00B46CF3"/>
    <w:rsid w:val="00B46DFB"/>
    <w:rsid w:val="00B473E2"/>
    <w:rsid w:val="00B47760"/>
    <w:rsid w:val="00B47C5E"/>
    <w:rsid w:val="00B50161"/>
    <w:rsid w:val="00B50716"/>
    <w:rsid w:val="00B50A7C"/>
    <w:rsid w:val="00B50F9B"/>
    <w:rsid w:val="00B51717"/>
    <w:rsid w:val="00B51B29"/>
    <w:rsid w:val="00B51FAD"/>
    <w:rsid w:val="00B520D9"/>
    <w:rsid w:val="00B5297F"/>
    <w:rsid w:val="00B531D0"/>
    <w:rsid w:val="00B539F8"/>
    <w:rsid w:val="00B53DFF"/>
    <w:rsid w:val="00B54154"/>
    <w:rsid w:val="00B543CF"/>
    <w:rsid w:val="00B544B0"/>
    <w:rsid w:val="00B54563"/>
    <w:rsid w:val="00B549A5"/>
    <w:rsid w:val="00B55AB7"/>
    <w:rsid w:val="00B56849"/>
    <w:rsid w:val="00B56ADA"/>
    <w:rsid w:val="00B57580"/>
    <w:rsid w:val="00B57674"/>
    <w:rsid w:val="00B578AA"/>
    <w:rsid w:val="00B60648"/>
    <w:rsid w:val="00B60AF0"/>
    <w:rsid w:val="00B6157D"/>
    <w:rsid w:val="00B61B21"/>
    <w:rsid w:val="00B62074"/>
    <w:rsid w:val="00B622CC"/>
    <w:rsid w:val="00B628D7"/>
    <w:rsid w:val="00B62C2A"/>
    <w:rsid w:val="00B62EA0"/>
    <w:rsid w:val="00B62FA3"/>
    <w:rsid w:val="00B6314F"/>
    <w:rsid w:val="00B63379"/>
    <w:rsid w:val="00B63E3A"/>
    <w:rsid w:val="00B63F07"/>
    <w:rsid w:val="00B64345"/>
    <w:rsid w:val="00B647BE"/>
    <w:rsid w:val="00B64903"/>
    <w:rsid w:val="00B64940"/>
    <w:rsid w:val="00B6514B"/>
    <w:rsid w:val="00B65724"/>
    <w:rsid w:val="00B66077"/>
    <w:rsid w:val="00B661D1"/>
    <w:rsid w:val="00B6656D"/>
    <w:rsid w:val="00B6676C"/>
    <w:rsid w:val="00B6712F"/>
    <w:rsid w:val="00B676D4"/>
    <w:rsid w:val="00B67C57"/>
    <w:rsid w:val="00B70527"/>
    <w:rsid w:val="00B70532"/>
    <w:rsid w:val="00B70C49"/>
    <w:rsid w:val="00B71C6C"/>
    <w:rsid w:val="00B723D2"/>
    <w:rsid w:val="00B72690"/>
    <w:rsid w:val="00B7280F"/>
    <w:rsid w:val="00B72EA9"/>
    <w:rsid w:val="00B7378C"/>
    <w:rsid w:val="00B73A4C"/>
    <w:rsid w:val="00B73A9E"/>
    <w:rsid w:val="00B7483D"/>
    <w:rsid w:val="00B748C3"/>
    <w:rsid w:val="00B75C21"/>
    <w:rsid w:val="00B75C4E"/>
    <w:rsid w:val="00B76184"/>
    <w:rsid w:val="00B76187"/>
    <w:rsid w:val="00B763BF"/>
    <w:rsid w:val="00B771AE"/>
    <w:rsid w:val="00B77469"/>
    <w:rsid w:val="00B77488"/>
    <w:rsid w:val="00B77A86"/>
    <w:rsid w:val="00B77D3F"/>
    <w:rsid w:val="00B77F22"/>
    <w:rsid w:val="00B801B7"/>
    <w:rsid w:val="00B802A6"/>
    <w:rsid w:val="00B803C8"/>
    <w:rsid w:val="00B807D6"/>
    <w:rsid w:val="00B80920"/>
    <w:rsid w:val="00B809BF"/>
    <w:rsid w:val="00B809FD"/>
    <w:rsid w:val="00B80A99"/>
    <w:rsid w:val="00B80B97"/>
    <w:rsid w:val="00B8103F"/>
    <w:rsid w:val="00B81482"/>
    <w:rsid w:val="00B814CD"/>
    <w:rsid w:val="00B816F6"/>
    <w:rsid w:val="00B81D6A"/>
    <w:rsid w:val="00B82128"/>
    <w:rsid w:val="00B82942"/>
    <w:rsid w:val="00B82A68"/>
    <w:rsid w:val="00B836BF"/>
    <w:rsid w:val="00B837F6"/>
    <w:rsid w:val="00B83ECA"/>
    <w:rsid w:val="00B842CB"/>
    <w:rsid w:val="00B8493A"/>
    <w:rsid w:val="00B84991"/>
    <w:rsid w:val="00B84BA5"/>
    <w:rsid w:val="00B8512F"/>
    <w:rsid w:val="00B8523C"/>
    <w:rsid w:val="00B8544F"/>
    <w:rsid w:val="00B857D4"/>
    <w:rsid w:val="00B859FC"/>
    <w:rsid w:val="00B860FC"/>
    <w:rsid w:val="00B864BD"/>
    <w:rsid w:val="00B8693F"/>
    <w:rsid w:val="00B86C8F"/>
    <w:rsid w:val="00B8723D"/>
    <w:rsid w:val="00B879EF"/>
    <w:rsid w:val="00B87F61"/>
    <w:rsid w:val="00B901A6"/>
    <w:rsid w:val="00B901FB"/>
    <w:rsid w:val="00B909EC"/>
    <w:rsid w:val="00B910B1"/>
    <w:rsid w:val="00B9151D"/>
    <w:rsid w:val="00B9158F"/>
    <w:rsid w:val="00B91770"/>
    <w:rsid w:val="00B91827"/>
    <w:rsid w:val="00B91E20"/>
    <w:rsid w:val="00B92341"/>
    <w:rsid w:val="00B924B2"/>
    <w:rsid w:val="00B92616"/>
    <w:rsid w:val="00B929AA"/>
    <w:rsid w:val="00B93AC6"/>
    <w:rsid w:val="00B93F8B"/>
    <w:rsid w:val="00B94010"/>
    <w:rsid w:val="00B9489C"/>
    <w:rsid w:val="00B94B64"/>
    <w:rsid w:val="00B94E2C"/>
    <w:rsid w:val="00B95014"/>
    <w:rsid w:val="00B95101"/>
    <w:rsid w:val="00B95794"/>
    <w:rsid w:val="00B95D6E"/>
    <w:rsid w:val="00B95D8B"/>
    <w:rsid w:val="00BA0174"/>
    <w:rsid w:val="00BA054B"/>
    <w:rsid w:val="00BA095E"/>
    <w:rsid w:val="00BA1474"/>
    <w:rsid w:val="00BA1820"/>
    <w:rsid w:val="00BA1CC4"/>
    <w:rsid w:val="00BA25FE"/>
    <w:rsid w:val="00BA289B"/>
    <w:rsid w:val="00BA3161"/>
    <w:rsid w:val="00BA34DA"/>
    <w:rsid w:val="00BA3CA8"/>
    <w:rsid w:val="00BA3FD9"/>
    <w:rsid w:val="00BA4A66"/>
    <w:rsid w:val="00BA4C24"/>
    <w:rsid w:val="00BA5736"/>
    <w:rsid w:val="00BA5EED"/>
    <w:rsid w:val="00BA5FFE"/>
    <w:rsid w:val="00BA605C"/>
    <w:rsid w:val="00BA6B56"/>
    <w:rsid w:val="00BA6C0B"/>
    <w:rsid w:val="00BA6C38"/>
    <w:rsid w:val="00BA6E86"/>
    <w:rsid w:val="00BA6F54"/>
    <w:rsid w:val="00BA73B4"/>
    <w:rsid w:val="00BA765C"/>
    <w:rsid w:val="00BB015D"/>
    <w:rsid w:val="00BB0983"/>
    <w:rsid w:val="00BB0DF9"/>
    <w:rsid w:val="00BB0E55"/>
    <w:rsid w:val="00BB1977"/>
    <w:rsid w:val="00BB1DC9"/>
    <w:rsid w:val="00BB1EE7"/>
    <w:rsid w:val="00BB1FE1"/>
    <w:rsid w:val="00BB22BB"/>
    <w:rsid w:val="00BB2FC2"/>
    <w:rsid w:val="00BB3598"/>
    <w:rsid w:val="00BB3855"/>
    <w:rsid w:val="00BB39CF"/>
    <w:rsid w:val="00BB418D"/>
    <w:rsid w:val="00BB4C46"/>
    <w:rsid w:val="00BB6430"/>
    <w:rsid w:val="00BB6E2B"/>
    <w:rsid w:val="00BB733D"/>
    <w:rsid w:val="00BB7355"/>
    <w:rsid w:val="00BB7368"/>
    <w:rsid w:val="00BB73B4"/>
    <w:rsid w:val="00BC0BA9"/>
    <w:rsid w:val="00BC0CEB"/>
    <w:rsid w:val="00BC1C48"/>
    <w:rsid w:val="00BC2C15"/>
    <w:rsid w:val="00BC357D"/>
    <w:rsid w:val="00BC3DF2"/>
    <w:rsid w:val="00BC4C2A"/>
    <w:rsid w:val="00BC511F"/>
    <w:rsid w:val="00BC58BC"/>
    <w:rsid w:val="00BC67F2"/>
    <w:rsid w:val="00BC76F1"/>
    <w:rsid w:val="00BC7E43"/>
    <w:rsid w:val="00BD00F8"/>
    <w:rsid w:val="00BD02C8"/>
    <w:rsid w:val="00BD05A4"/>
    <w:rsid w:val="00BD0A55"/>
    <w:rsid w:val="00BD0A75"/>
    <w:rsid w:val="00BD0D3F"/>
    <w:rsid w:val="00BD1235"/>
    <w:rsid w:val="00BD1417"/>
    <w:rsid w:val="00BD177E"/>
    <w:rsid w:val="00BD17DF"/>
    <w:rsid w:val="00BD191A"/>
    <w:rsid w:val="00BD1E98"/>
    <w:rsid w:val="00BD202A"/>
    <w:rsid w:val="00BD20CD"/>
    <w:rsid w:val="00BD214A"/>
    <w:rsid w:val="00BD2507"/>
    <w:rsid w:val="00BD2F49"/>
    <w:rsid w:val="00BD3155"/>
    <w:rsid w:val="00BD31D1"/>
    <w:rsid w:val="00BD3B22"/>
    <w:rsid w:val="00BD4A7C"/>
    <w:rsid w:val="00BD4E6F"/>
    <w:rsid w:val="00BD4E84"/>
    <w:rsid w:val="00BD5890"/>
    <w:rsid w:val="00BD5D51"/>
    <w:rsid w:val="00BD6532"/>
    <w:rsid w:val="00BD65A8"/>
    <w:rsid w:val="00BD69DF"/>
    <w:rsid w:val="00BD6BD7"/>
    <w:rsid w:val="00BD7A4C"/>
    <w:rsid w:val="00BE01A0"/>
    <w:rsid w:val="00BE01CA"/>
    <w:rsid w:val="00BE0BF2"/>
    <w:rsid w:val="00BE17DA"/>
    <w:rsid w:val="00BE1837"/>
    <w:rsid w:val="00BE1A9A"/>
    <w:rsid w:val="00BE27F1"/>
    <w:rsid w:val="00BE2AEA"/>
    <w:rsid w:val="00BE3D45"/>
    <w:rsid w:val="00BE40B9"/>
    <w:rsid w:val="00BE4608"/>
    <w:rsid w:val="00BE4611"/>
    <w:rsid w:val="00BE4864"/>
    <w:rsid w:val="00BE5404"/>
    <w:rsid w:val="00BE562E"/>
    <w:rsid w:val="00BE5DD4"/>
    <w:rsid w:val="00BE6957"/>
    <w:rsid w:val="00BE6B85"/>
    <w:rsid w:val="00BE74BF"/>
    <w:rsid w:val="00BE7925"/>
    <w:rsid w:val="00BE7B89"/>
    <w:rsid w:val="00BF00D2"/>
    <w:rsid w:val="00BF03E7"/>
    <w:rsid w:val="00BF12CB"/>
    <w:rsid w:val="00BF130B"/>
    <w:rsid w:val="00BF14F8"/>
    <w:rsid w:val="00BF172D"/>
    <w:rsid w:val="00BF1DE0"/>
    <w:rsid w:val="00BF210C"/>
    <w:rsid w:val="00BF2822"/>
    <w:rsid w:val="00BF2CAF"/>
    <w:rsid w:val="00BF3B89"/>
    <w:rsid w:val="00BF4711"/>
    <w:rsid w:val="00BF4AA7"/>
    <w:rsid w:val="00BF4BEA"/>
    <w:rsid w:val="00BF5084"/>
    <w:rsid w:val="00BF526B"/>
    <w:rsid w:val="00BF5283"/>
    <w:rsid w:val="00BF530B"/>
    <w:rsid w:val="00BF55AE"/>
    <w:rsid w:val="00BF5C98"/>
    <w:rsid w:val="00BF6874"/>
    <w:rsid w:val="00BF6A22"/>
    <w:rsid w:val="00BF6EFF"/>
    <w:rsid w:val="00BF7050"/>
    <w:rsid w:val="00BF77BB"/>
    <w:rsid w:val="00BF7CEA"/>
    <w:rsid w:val="00BF7E0C"/>
    <w:rsid w:val="00BF7EB5"/>
    <w:rsid w:val="00C0016E"/>
    <w:rsid w:val="00C0040B"/>
    <w:rsid w:val="00C00946"/>
    <w:rsid w:val="00C01679"/>
    <w:rsid w:val="00C01940"/>
    <w:rsid w:val="00C021CE"/>
    <w:rsid w:val="00C025DF"/>
    <w:rsid w:val="00C0279A"/>
    <w:rsid w:val="00C0280F"/>
    <w:rsid w:val="00C02A06"/>
    <w:rsid w:val="00C02A8D"/>
    <w:rsid w:val="00C02D49"/>
    <w:rsid w:val="00C0373D"/>
    <w:rsid w:val="00C038FA"/>
    <w:rsid w:val="00C061B7"/>
    <w:rsid w:val="00C06B09"/>
    <w:rsid w:val="00C06B58"/>
    <w:rsid w:val="00C06FD6"/>
    <w:rsid w:val="00C07336"/>
    <w:rsid w:val="00C07930"/>
    <w:rsid w:val="00C108CF"/>
    <w:rsid w:val="00C111B0"/>
    <w:rsid w:val="00C11584"/>
    <w:rsid w:val="00C118CE"/>
    <w:rsid w:val="00C11A0D"/>
    <w:rsid w:val="00C11B08"/>
    <w:rsid w:val="00C1275C"/>
    <w:rsid w:val="00C12D2E"/>
    <w:rsid w:val="00C13790"/>
    <w:rsid w:val="00C1383B"/>
    <w:rsid w:val="00C142B6"/>
    <w:rsid w:val="00C142BD"/>
    <w:rsid w:val="00C15868"/>
    <w:rsid w:val="00C15AC8"/>
    <w:rsid w:val="00C15C60"/>
    <w:rsid w:val="00C1631C"/>
    <w:rsid w:val="00C16693"/>
    <w:rsid w:val="00C1745C"/>
    <w:rsid w:val="00C17483"/>
    <w:rsid w:val="00C17523"/>
    <w:rsid w:val="00C17824"/>
    <w:rsid w:val="00C17846"/>
    <w:rsid w:val="00C17B0F"/>
    <w:rsid w:val="00C20406"/>
    <w:rsid w:val="00C204D6"/>
    <w:rsid w:val="00C216D5"/>
    <w:rsid w:val="00C21E1B"/>
    <w:rsid w:val="00C22CBD"/>
    <w:rsid w:val="00C2325A"/>
    <w:rsid w:val="00C23B6C"/>
    <w:rsid w:val="00C246F1"/>
    <w:rsid w:val="00C2498F"/>
    <w:rsid w:val="00C24F09"/>
    <w:rsid w:val="00C25646"/>
    <w:rsid w:val="00C26001"/>
    <w:rsid w:val="00C26061"/>
    <w:rsid w:val="00C26948"/>
    <w:rsid w:val="00C26FF4"/>
    <w:rsid w:val="00C275C3"/>
    <w:rsid w:val="00C27AAF"/>
    <w:rsid w:val="00C27B1C"/>
    <w:rsid w:val="00C306F5"/>
    <w:rsid w:val="00C312EE"/>
    <w:rsid w:val="00C314E8"/>
    <w:rsid w:val="00C31BA3"/>
    <w:rsid w:val="00C32EEB"/>
    <w:rsid w:val="00C33626"/>
    <w:rsid w:val="00C33971"/>
    <w:rsid w:val="00C33A5D"/>
    <w:rsid w:val="00C355EC"/>
    <w:rsid w:val="00C36BB9"/>
    <w:rsid w:val="00C36CBE"/>
    <w:rsid w:val="00C36EAE"/>
    <w:rsid w:val="00C36F21"/>
    <w:rsid w:val="00C36F37"/>
    <w:rsid w:val="00C3741D"/>
    <w:rsid w:val="00C379CA"/>
    <w:rsid w:val="00C40126"/>
    <w:rsid w:val="00C40432"/>
    <w:rsid w:val="00C40598"/>
    <w:rsid w:val="00C40782"/>
    <w:rsid w:val="00C40886"/>
    <w:rsid w:val="00C4089D"/>
    <w:rsid w:val="00C40ABC"/>
    <w:rsid w:val="00C40AC5"/>
    <w:rsid w:val="00C40E9C"/>
    <w:rsid w:val="00C412E2"/>
    <w:rsid w:val="00C4134D"/>
    <w:rsid w:val="00C41E14"/>
    <w:rsid w:val="00C425AF"/>
    <w:rsid w:val="00C42791"/>
    <w:rsid w:val="00C42975"/>
    <w:rsid w:val="00C4319B"/>
    <w:rsid w:val="00C435CB"/>
    <w:rsid w:val="00C43892"/>
    <w:rsid w:val="00C43A03"/>
    <w:rsid w:val="00C44708"/>
    <w:rsid w:val="00C4548C"/>
    <w:rsid w:val="00C45942"/>
    <w:rsid w:val="00C45AAC"/>
    <w:rsid w:val="00C45C18"/>
    <w:rsid w:val="00C45FBC"/>
    <w:rsid w:val="00C46371"/>
    <w:rsid w:val="00C4644B"/>
    <w:rsid w:val="00C46897"/>
    <w:rsid w:val="00C5010E"/>
    <w:rsid w:val="00C506FA"/>
    <w:rsid w:val="00C52731"/>
    <w:rsid w:val="00C52CC9"/>
    <w:rsid w:val="00C53148"/>
    <w:rsid w:val="00C54AC8"/>
    <w:rsid w:val="00C54DF3"/>
    <w:rsid w:val="00C5596E"/>
    <w:rsid w:val="00C55C72"/>
    <w:rsid w:val="00C56413"/>
    <w:rsid w:val="00C57131"/>
    <w:rsid w:val="00C577EC"/>
    <w:rsid w:val="00C57ABC"/>
    <w:rsid w:val="00C60185"/>
    <w:rsid w:val="00C603A9"/>
    <w:rsid w:val="00C60A71"/>
    <w:rsid w:val="00C61A54"/>
    <w:rsid w:val="00C62FCB"/>
    <w:rsid w:val="00C63031"/>
    <w:rsid w:val="00C636D8"/>
    <w:rsid w:val="00C638A1"/>
    <w:rsid w:val="00C63DEE"/>
    <w:rsid w:val="00C64F14"/>
    <w:rsid w:val="00C65769"/>
    <w:rsid w:val="00C657CA"/>
    <w:rsid w:val="00C65850"/>
    <w:rsid w:val="00C66972"/>
    <w:rsid w:val="00C671E2"/>
    <w:rsid w:val="00C677CE"/>
    <w:rsid w:val="00C67BF1"/>
    <w:rsid w:val="00C700E8"/>
    <w:rsid w:val="00C7178F"/>
    <w:rsid w:val="00C721BC"/>
    <w:rsid w:val="00C72566"/>
    <w:rsid w:val="00C731FC"/>
    <w:rsid w:val="00C73251"/>
    <w:rsid w:val="00C739A8"/>
    <w:rsid w:val="00C73E14"/>
    <w:rsid w:val="00C73EA9"/>
    <w:rsid w:val="00C74269"/>
    <w:rsid w:val="00C74791"/>
    <w:rsid w:val="00C74792"/>
    <w:rsid w:val="00C7499B"/>
    <w:rsid w:val="00C74BFF"/>
    <w:rsid w:val="00C75617"/>
    <w:rsid w:val="00C759BF"/>
    <w:rsid w:val="00C75A4F"/>
    <w:rsid w:val="00C75A61"/>
    <w:rsid w:val="00C75FD6"/>
    <w:rsid w:val="00C7613B"/>
    <w:rsid w:val="00C7725D"/>
    <w:rsid w:val="00C77F1D"/>
    <w:rsid w:val="00C8031B"/>
    <w:rsid w:val="00C8092B"/>
    <w:rsid w:val="00C80EB3"/>
    <w:rsid w:val="00C81985"/>
    <w:rsid w:val="00C819D9"/>
    <w:rsid w:val="00C81A96"/>
    <w:rsid w:val="00C81D6C"/>
    <w:rsid w:val="00C82795"/>
    <w:rsid w:val="00C82B67"/>
    <w:rsid w:val="00C83BBB"/>
    <w:rsid w:val="00C83C1F"/>
    <w:rsid w:val="00C84027"/>
    <w:rsid w:val="00C8408C"/>
    <w:rsid w:val="00C844F7"/>
    <w:rsid w:val="00C8453A"/>
    <w:rsid w:val="00C84693"/>
    <w:rsid w:val="00C84D59"/>
    <w:rsid w:val="00C85C12"/>
    <w:rsid w:val="00C868D1"/>
    <w:rsid w:val="00C86922"/>
    <w:rsid w:val="00C869F2"/>
    <w:rsid w:val="00C870C3"/>
    <w:rsid w:val="00C87CF6"/>
    <w:rsid w:val="00C9010D"/>
    <w:rsid w:val="00C90376"/>
    <w:rsid w:val="00C90927"/>
    <w:rsid w:val="00C909CF"/>
    <w:rsid w:val="00C90B49"/>
    <w:rsid w:val="00C90F66"/>
    <w:rsid w:val="00C90F90"/>
    <w:rsid w:val="00C92671"/>
    <w:rsid w:val="00C92858"/>
    <w:rsid w:val="00C92A3E"/>
    <w:rsid w:val="00C92F04"/>
    <w:rsid w:val="00C92FA3"/>
    <w:rsid w:val="00C933CD"/>
    <w:rsid w:val="00C9388B"/>
    <w:rsid w:val="00C93C97"/>
    <w:rsid w:val="00C93CE7"/>
    <w:rsid w:val="00C94337"/>
    <w:rsid w:val="00C9457C"/>
    <w:rsid w:val="00C95491"/>
    <w:rsid w:val="00C962B7"/>
    <w:rsid w:val="00C96C99"/>
    <w:rsid w:val="00CA0145"/>
    <w:rsid w:val="00CA09DA"/>
    <w:rsid w:val="00CA12D4"/>
    <w:rsid w:val="00CA18F7"/>
    <w:rsid w:val="00CA20D4"/>
    <w:rsid w:val="00CA2588"/>
    <w:rsid w:val="00CA2F83"/>
    <w:rsid w:val="00CA3A98"/>
    <w:rsid w:val="00CA3D06"/>
    <w:rsid w:val="00CA44DB"/>
    <w:rsid w:val="00CA4871"/>
    <w:rsid w:val="00CA4B3B"/>
    <w:rsid w:val="00CA4C9D"/>
    <w:rsid w:val="00CA4E6F"/>
    <w:rsid w:val="00CA5405"/>
    <w:rsid w:val="00CA6819"/>
    <w:rsid w:val="00CA75BE"/>
    <w:rsid w:val="00CA7C39"/>
    <w:rsid w:val="00CB007E"/>
    <w:rsid w:val="00CB0119"/>
    <w:rsid w:val="00CB136A"/>
    <w:rsid w:val="00CB1B9F"/>
    <w:rsid w:val="00CB1C83"/>
    <w:rsid w:val="00CB29A5"/>
    <w:rsid w:val="00CB3138"/>
    <w:rsid w:val="00CB4031"/>
    <w:rsid w:val="00CB517E"/>
    <w:rsid w:val="00CB5400"/>
    <w:rsid w:val="00CB5671"/>
    <w:rsid w:val="00CB5CFC"/>
    <w:rsid w:val="00CB607C"/>
    <w:rsid w:val="00CB73C0"/>
    <w:rsid w:val="00CB789D"/>
    <w:rsid w:val="00CC04C8"/>
    <w:rsid w:val="00CC0786"/>
    <w:rsid w:val="00CC1049"/>
    <w:rsid w:val="00CC14A1"/>
    <w:rsid w:val="00CC175E"/>
    <w:rsid w:val="00CC1944"/>
    <w:rsid w:val="00CC201B"/>
    <w:rsid w:val="00CC2053"/>
    <w:rsid w:val="00CC23D4"/>
    <w:rsid w:val="00CC260F"/>
    <w:rsid w:val="00CC2CE8"/>
    <w:rsid w:val="00CC2F8D"/>
    <w:rsid w:val="00CC31DE"/>
    <w:rsid w:val="00CC3AF3"/>
    <w:rsid w:val="00CC3FEF"/>
    <w:rsid w:val="00CC4050"/>
    <w:rsid w:val="00CC4A37"/>
    <w:rsid w:val="00CC5CD3"/>
    <w:rsid w:val="00CC5D9E"/>
    <w:rsid w:val="00CC5E99"/>
    <w:rsid w:val="00CC5EB7"/>
    <w:rsid w:val="00CC5FCD"/>
    <w:rsid w:val="00CC6085"/>
    <w:rsid w:val="00CC6179"/>
    <w:rsid w:val="00CC62DC"/>
    <w:rsid w:val="00CC6A5C"/>
    <w:rsid w:val="00CC6DE7"/>
    <w:rsid w:val="00CC732F"/>
    <w:rsid w:val="00CC7A10"/>
    <w:rsid w:val="00CC7CCA"/>
    <w:rsid w:val="00CD04F4"/>
    <w:rsid w:val="00CD06BF"/>
    <w:rsid w:val="00CD077F"/>
    <w:rsid w:val="00CD12CF"/>
    <w:rsid w:val="00CD1808"/>
    <w:rsid w:val="00CD1C5D"/>
    <w:rsid w:val="00CD229B"/>
    <w:rsid w:val="00CD24F1"/>
    <w:rsid w:val="00CD256B"/>
    <w:rsid w:val="00CD3245"/>
    <w:rsid w:val="00CD329D"/>
    <w:rsid w:val="00CD34F7"/>
    <w:rsid w:val="00CD3C0A"/>
    <w:rsid w:val="00CD3FEE"/>
    <w:rsid w:val="00CD402C"/>
    <w:rsid w:val="00CD42F2"/>
    <w:rsid w:val="00CD436E"/>
    <w:rsid w:val="00CD440D"/>
    <w:rsid w:val="00CD5658"/>
    <w:rsid w:val="00CD56D9"/>
    <w:rsid w:val="00CD61F7"/>
    <w:rsid w:val="00CD6289"/>
    <w:rsid w:val="00CD63B2"/>
    <w:rsid w:val="00CD66AD"/>
    <w:rsid w:val="00CD69B6"/>
    <w:rsid w:val="00CD6AA0"/>
    <w:rsid w:val="00CD6B26"/>
    <w:rsid w:val="00CD6E3C"/>
    <w:rsid w:val="00CD6F2F"/>
    <w:rsid w:val="00CD756C"/>
    <w:rsid w:val="00CE014A"/>
    <w:rsid w:val="00CE0D9A"/>
    <w:rsid w:val="00CE0EA5"/>
    <w:rsid w:val="00CE0F03"/>
    <w:rsid w:val="00CE0F77"/>
    <w:rsid w:val="00CE11BD"/>
    <w:rsid w:val="00CE16C8"/>
    <w:rsid w:val="00CE22E4"/>
    <w:rsid w:val="00CE2702"/>
    <w:rsid w:val="00CE2767"/>
    <w:rsid w:val="00CE2A02"/>
    <w:rsid w:val="00CE2B93"/>
    <w:rsid w:val="00CE2EFC"/>
    <w:rsid w:val="00CE31AE"/>
    <w:rsid w:val="00CE39F6"/>
    <w:rsid w:val="00CE3A19"/>
    <w:rsid w:val="00CE469F"/>
    <w:rsid w:val="00CE4AEB"/>
    <w:rsid w:val="00CE4DB6"/>
    <w:rsid w:val="00CE4E83"/>
    <w:rsid w:val="00CE50EB"/>
    <w:rsid w:val="00CE51BE"/>
    <w:rsid w:val="00CE5451"/>
    <w:rsid w:val="00CE54DA"/>
    <w:rsid w:val="00CE5723"/>
    <w:rsid w:val="00CE58BB"/>
    <w:rsid w:val="00CE5CC9"/>
    <w:rsid w:val="00CE62E9"/>
    <w:rsid w:val="00CE64B4"/>
    <w:rsid w:val="00CE663B"/>
    <w:rsid w:val="00CE6965"/>
    <w:rsid w:val="00CE6F01"/>
    <w:rsid w:val="00CE6F63"/>
    <w:rsid w:val="00CE716F"/>
    <w:rsid w:val="00CE71D3"/>
    <w:rsid w:val="00CE74C5"/>
    <w:rsid w:val="00CE7544"/>
    <w:rsid w:val="00CE75A5"/>
    <w:rsid w:val="00CE76FE"/>
    <w:rsid w:val="00CE7DC5"/>
    <w:rsid w:val="00CF0123"/>
    <w:rsid w:val="00CF02A3"/>
    <w:rsid w:val="00CF0BB9"/>
    <w:rsid w:val="00CF0CF9"/>
    <w:rsid w:val="00CF1647"/>
    <w:rsid w:val="00CF1986"/>
    <w:rsid w:val="00CF1B89"/>
    <w:rsid w:val="00CF2427"/>
    <w:rsid w:val="00CF25FC"/>
    <w:rsid w:val="00CF4B82"/>
    <w:rsid w:val="00CF4DAB"/>
    <w:rsid w:val="00CF4DC4"/>
    <w:rsid w:val="00CF63B4"/>
    <w:rsid w:val="00CF6EAE"/>
    <w:rsid w:val="00CF6EB6"/>
    <w:rsid w:val="00CF728A"/>
    <w:rsid w:val="00CF785A"/>
    <w:rsid w:val="00D00398"/>
    <w:rsid w:val="00D00465"/>
    <w:rsid w:val="00D008C3"/>
    <w:rsid w:val="00D0138F"/>
    <w:rsid w:val="00D013BD"/>
    <w:rsid w:val="00D01A48"/>
    <w:rsid w:val="00D034B6"/>
    <w:rsid w:val="00D040AD"/>
    <w:rsid w:val="00D04478"/>
    <w:rsid w:val="00D045D0"/>
    <w:rsid w:val="00D049AE"/>
    <w:rsid w:val="00D04D4C"/>
    <w:rsid w:val="00D04EA5"/>
    <w:rsid w:val="00D054F8"/>
    <w:rsid w:val="00D05E33"/>
    <w:rsid w:val="00D0647C"/>
    <w:rsid w:val="00D0659E"/>
    <w:rsid w:val="00D07527"/>
    <w:rsid w:val="00D0760A"/>
    <w:rsid w:val="00D102C2"/>
    <w:rsid w:val="00D12201"/>
    <w:rsid w:val="00D12324"/>
    <w:rsid w:val="00D1248F"/>
    <w:rsid w:val="00D124DD"/>
    <w:rsid w:val="00D12EA1"/>
    <w:rsid w:val="00D13C08"/>
    <w:rsid w:val="00D14419"/>
    <w:rsid w:val="00D148CD"/>
    <w:rsid w:val="00D14986"/>
    <w:rsid w:val="00D14C16"/>
    <w:rsid w:val="00D14CB0"/>
    <w:rsid w:val="00D15583"/>
    <w:rsid w:val="00D1596B"/>
    <w:rsid w:val="00D15C6B"/>
    <w:rsid w:val="00D1688B"/>
    <w:rsid w:val="00D16A27"/>
    <w:rsid w:val="00D16BAA"/>
    <w:rsid w:val="00D16D18"/>
    <w:rsid w:val="00D16DB9"/>
    <w:rsid w:val="00D16ECD"/>
    <w:rsid w:val="00D1752E"/>
    <w:rsid w:val="00D177DD"/>
    <w:rsid w:val="00D17933"/>
    <w:rsid w:val="00D17F4B"/>
    <w:rsid w:val="00D203F2"/>
    <w:rsid w:val="00D205BB"/>
    <w:rsid w:val="00D205EF"/>
    <w:rsid w:val="00D20DB5"/>
    <w:rsid w:val="00D218F8"/>
    <w:rsid w:val="00D21B13"/>
    <w:rsid w:val="00D22121"/>
    <w:rsid w:val="00D224DA"/>
    <w:rsid w:val="00D22582"/>
    <w:rsid w:val="00D228D0"/>
    <w:rsid w:val="00D22D67"/>
    <w:rsid w:val="00D23088"/>
    <w:rsid w:val="00D23390"/>
    <w:rsid w:val="00D23395"/>
    <w:rsid w:val="00D244A1"/>
    <w:rsid w:val="00D246A3"/>
    <w:rsid w:val="00D25398"/>
    <w:rsid w:val="00D25582"/>
    <w:rsid w:val="00D25D5E"/>
    <w:rsid w:val="00D25E3E"/>
    <w:rsid w:val="00D26198"/>
    <w:rsid w:val="00D26705"/>
    <w:rsid w:val="00D279D6"/>
    <w:rsid w:val="00D27AD1"/>
    <w:rsid w:val="00D27CD5"/>
    <w:rsid w:val="00D3103C"/>
    <w:rsid w:val="00D31544"/>
    <w:rsid w:val="00D31815"/>
    <w:rsid w:val="00D3186C"/>
    <w:rsid w:val="00D329D0"/>
    <w:rsid w:val="00D32A60"/>
    <w:rsid w:val="00D32A7D"/>
    <w:rsid w:val="00D32AC9"/>
    <w:rsid w:val="00D32FEC"/>
    <w:rsid w:val="00D3523E"/>
    <w:rsid w:val="00D356B8"/>
    <w:rsid w:val="00D36228"/>
    <w:rsid w:val="00D37631"/>
    <w:rsid w:val="00D3770E"/>
    <w:rsid w:val="00D378CF"/>
    <w:rsid w:val="00D37DFD"/>
    <w:rsid w:val="00D37F2E"/>
    <w:rsid w:val="00D4079F"/>
    <w:rsid w:val="00D416B1"/>
    <w:rsid w:val="00D41A6C"/>
    <w:rsid w:val="00D41DC0"/>
    <w:rsid w:val="00D41E38"/>
    <w:rsid w:val="00D420DB"/>
    <w:rsid w:val="00D423A6"/>
    <w:rsid w:val="00D42667"/>
    <w:rsid w:val="00D426E5"/>
    <w:rsid w:val="00D42FA8"/>
    <w:rsid w:val="00D4316E"/>
    <w:rsid w:val="00D4323F"/>
    <w:rsid w:val="00D4365B"/>
    <w:rsid w:val="00D440A1"/>
    <w:rsid w:val="00D44335"/>
    <w:rsid w:val="00D4489A"/>
    <w:rsid w:val="00D44DA3"/>
    <w:rsid w:val="00D44E71"/>
    <w:rsid w:val="00D456C2"/>
    <w:rsid w:val="00D45880"/>
    <w:rsid w:val="00D45AF2"/>
    <w:rsid w:val="00D46363"/>
    <w:rsid w:val="00D46BB3"/>
    <w:rsid w:val="00D46CFB"/>
    <w:rsid w:val="00D47BF9"/>
    <w:rsid w:val="00D5089A"/>
    <w:rsid w:val="00D51094"/>
    <w:rsid w:val="00D52430"/>
    <w:rsid w:val="00D52497"/>
    <w:rsid w:val="00D525C3"/>
    <w:rsid w:val="00D52653"/>
    <w:rsid w:val="00D52842"/>
    <w:rsid w:val="00D528A2"/>
    <w:rsid w:val="00D5294C"/>
    <w:rsid w:val="00D52C0D"/>
    <w:rsid w:val="00D52CA9"/>
    <w:rsid w:val="00D52EDA"/>
    <w:rsid w:val="00D536A8"/>
    <w:rsid w:val="00D538F5"/>
    <w:rsid w:val="00D53962"/>
    <w:rsid w:val="00D54F77"/>
    <w:rsid w:val="00D558D8"/>
    <w:rsid w:val="00D56021"/>
    <w:rsid w:val="00D561A8"/>
    <w:rsid w:val="00D567F9"/>
    <w:rsid w:val="00D57592"/>
    <w:rsid w:val="00D57C02"/>
    <w:rsid w:val="00D6060F"/>
    <w:rsid w:val="00D608A9"/>
    <w:rsid w:val="00D612C9"/>
    <w:rsid w:val="00D6132C"/>
    <w:rsid w:val="00D614DB"/>
    <w:rsid w:val="00D61D30"/>
    <w:rsid w:val="00D626B4"/>
    <w:rsid w:val="00D62C23"/>
    <w:rsid w:val="00D62DF3"/>
    <w:rsid w:val="00D63008"/>
    <w:rsid w:val="00D63146"/>
    <w:rsid w:val="00D632D6"/>
    <w:rsid w:val="00D639F8"/>
    <w:rsid w:val="00D643DE"/>
    <w:rsid w:val="00D64828"/>
    <w:rsid w:val="00D64E6B"/>
    <w:rsid w:val="00D654FA"/>
    <w:rsid w:val="00D65976"/>
    <w:rsid w:val="00D6672B"/>
    <w:rsid w:val="00D66BE4"/>
    <w:rsid w:val="00D66D9E"/>
    <w:rsid w:val="00D67335"/>
    <w:rsid w:val="00D700B6"/>
    <w:rsid w:val="00D70246"/>
    <w:rsid w:val="00D7068E"/>
    <w:rsid w:val="00D7098D"/>
    <w:rsid w:val="00D70F05"/>
    <w:rsid w:val="00D70F80"/>
    <w:rsid w:val="00D71C8B"/>
    <w:rsid w:val="00D72365"/>
    <w:rsid w:val="00D725BC"/>
    <w:rsid w:val="00D72D1C"/>
    <w:rsid w:val="00D73606"/>
    <w:rsid w:val="00D73926"/>
    <w:rsid w:val="00D74170"/>
    <w:rsid w:val="00D741E9"/>
    <w:rsid w:val="00D7450C"/>
    <w:rsid w:val="00D7481A"/>
    <w:rsid w:val="00D7535A"/>
    <w:rsid w:val="00D7535B"/>
    <w:rsid w:val="00D756B9"/>
    <w:rsid w:val="00D75839"/>
    <w:rsid w:val="00D75A2D"/>
    <w:rsid w:val="00D75F28"/>
    <w:rsid w:val="00D761E1"/>
    <w:rsid w:val="00D765A2"/>
    <w:rsid w:val="00D765C8"/>
    <w:rsid w:val="00D767A8"/>
    <w:rsid w:val="00D76B2B"/>
    <w:rsid w:val="00D77514"/>
    <w:rsid w:val="00D8005D"/>
    <w:rsid w:val="00D80E69"/>
    <w:rsid w:val="00D8116D"/>
    <w:rsid w:val="00D81E73"/>
    <w:rsid w:val="00D82771"/>
    <w:rsid w:val="00D82FFD"/>
    <w:rsid w:val="00D8338C"/>
    <w:rsid w:val="00D84219"/>
    <w:rsid w:val="00D84F81"/>
    <w:rsid w:val="00D85186"/>
    <w:rsid w:val="00D858A7"/>
    <w:rsid w:val="00D86958"/>
    <w:rsid w:val="00D870D7"/>
    <w:rsid w:val="00D87B86"/>
    <w:rsid w:val="00D90123"/>
    <w:rsid w:val="00D90904"/>
    <w:rsid w:val="00D91C15"/>
    <w:rsid w:val="00D91EAC"/>
    <w:rsid w:val="00D926F6"/>
    <w:rsid w:val="00D9347C"/>
    <w:rsid w:val="00D94690"/>
    <w:rsid w:val="00D9469D"/>
    <w:rsid w:val="00D94BC6"/>
    <w:rsid w:val="00D94D86"/>
    <w:rsid w:val="00D95027"/>
    <w:rsid w:val="00D9505D"/>
    <w:rsid w:val="00D95268"/>
    <w:rsid w:val="00D9559A"/>
    <w:rsid w:val="00D956C9"/>
    <w:rsid w:val="00D962F1"/>
    <w:rsid w:val="00D97141"/>
    <w:rsid w:val="00D97371"/>
    <w:rsid w:val="00D978D6"/>
    <w:rsid w:val="00D97D31"/>
    <w:rsid w:val="00D97EB4"/>
    <w:rsid w:val="00DA0587"/>
    <w:rsid w:val="00DA08F1"/>
    <w:rsid w:val="00DA174E"/>
    <w:rsid w:val="00DA1903"/>
    <w:rsid w:val="00DA252D"/>
    <w:rsid w:val="00DA2AF6"/>
    <w:rsid w:val="00DA2BF3"/>
    <w:rsid w:val="00DA331B"/>
    <w:rsid w:val="00DA3676"/>
    <w:rsid w:val="00DA3BC2"/>
    <w:rsid w:val="00DA3C3B"/>
    <w:rsid w:val="00DA3D87"/>
    <w:rsid w:val="00DA3E1E"/>
    <w:rsid w:val="00DA3FD9"/>
    <w:rsid w:val="00DA418D"/>
    <w:rsid w:val="00DA433C"/>
    <w:rsid w:val="00DA46DC"/>
    <w:rsid w:val="00DA498A"/>
    <w:rsid w:val="00DA5012"/>
    <w:rsid w:val="00DA60C3"/>
    <w:rsid w:val="00DA67C1"/>
    <w:rsid w:val="00DA6B8F"/>
    <w:rsid w:val="00DA6C22"/>
    <w:rsid w:val="00DA7EA6"/>
    <w:rsid w:val="00DB22A0"/>
    <w:rsid w:val="00DB2B82"/>
    <w:rsid w:val="00DB2E7A"/>
    <w:rsid w:val="00DB2F3E"/>
    <w:rsid w:val="00DB3962"/>
    <w:rsid w:val="00DB4B6C"/>
    <w:rsid w:val="00DB4FB2"/>
    <w:rsid w:val="00DB5822"/>
    <w:rsid w:val="00DB5F6C"/>
    <w:rsid w:val="00DB60D0"/>
    <w:rsid w:val="00DB620C"/>
    <w:rsid w:val="00DB7195"/>
    <w:rsid w:val="00DB7B9F"/>
    <w:rsid w:val="00DB7BED"/>
    <w:rsid w:val="00DC0417"/>
    <w:rsid w:val="00DC095E"/>
    <w:rsid w:val="00DC102C"/>
    <w:rsid w:val="00DC125B"/>
    <w:rsid w:val="00DC14F2"/>
    <w:rsid w:val="00DC16F5"/>
    <w:rsid w:val="00DC175B"/>
    <w:rsid w:val="00DC1DD4"/>
    <w:rsid w:val="00DC1FC4"/>
    <w:rsid w:val="00DC2630"/>
    <w:rsid w:val="00DC2DB1"/>
    <w:rsid w:val="00DC3704"/>
    <w:rsid w:val="00DC3937"/>
    <w:rsid w:val="00DC4175"/>
    <w:rsid w:val="00DC42F3"/>
    <w:rsid w:val="00DC4BF3"/>
    <w:rsid w:val="00DC4CCA"/>
    <w:rsid w:val="00DC5708"/>
    <w:rsid w:val="00DC5E31"/>
    <w:rsid w:val="00DC5E5A"/>
    <w:rsid w:val="00DC5FF5"/>
    <w:rsid w:val="00DC60E4"/>
    <w:rsid w:val="00DC6334"/>
    <w:rsid w:val="00DC644F"/>
    <w:rsid w:val="00DC655B"/>
    <w:rsid w:val="00DC6C54"/>
    <w:rsid w:val="00DC72B3"/>
    <w:rsid w:val="00DC79DA"/>
    <w:rsid w:val="00DC7B63"/>
    <w:rsid w:val="00DC7F9A"/>
    <w:rsid w:val="00DD01E2"/>
    <w:rsid w:val="00DD042C"/>
    <w:rsid w:val="00DD072D"/>
    <w:rsid w:val="00DD0A4E"/>
    <w:rsid w:val="00DD1821"/>
    <w:rsid w:val="00DD1AF5"/>
    <w:rsid w:val="00DD1ED4"/>
    <w:rsid w:val="00DD229C"/>
    <w:rsid w:val="00DD25BE"/>
    <w:rsid w:val="00DD2CD1"/>
    <w:rsid w:val="00DD2E0D"/>
    <w:rsid w:val="00DD3FBF"/>
    <w:rsid w:val="00DD4EE7"/>
    <w:rsid w:val="00DD585D"/>
    <w:rsid w:val="00DD61B6"/>
    <w:rsid w:val="00DD68B1"/>
    <w:rsid w:val="00DD6D94"/>
    <w:rsid w:val="00DD7383"/>
    <w:rsid w:val="00DD738A"/>
    <w:rsid w:val="00DD7B89"/>
    <w:rsid w:val="00DD7EEE"/>
    <w:rsid w:val="00DE0B19"/>
    <w:rsid w:val="00DE1B6B"/>
    <w:rsid w:val="00DE2A87"/>
    <w:rsid w:val="00DE2A88"/>
    <w:rsid w:val="00DE2EFF"/>
    <w:rsid w:val="00DE30D3"/>
    <w:rsid w:val="00DE31E7"/>
    <w:rsid w:val="00DE372A"/>
    <w:rsid w:val="00DE3C76"/>
    <w:rsid w:val="00DE3D51"/>
    <w:rsid w:val="00DE40BB"/>
    <w:rsid w:val="00DE42E0"/>
    <w:rsid w:val="00DE4BB6"/>
    <w:rsid w:val="00DE513E"/>
    <w:rsid w:val="00DE5316"/>
    <w:rsid w:val="00DE564C"/>
    <w:rsid w:val="00DE5BDF"/>
    <w:rsid w:val="00DE6D50"/>
    <w:rsid w:val="00DE7A80"/>
    <w:rsid w:val="00DE7C57"/>
    <w:rsid w:val="00DF05B7"/>
    <w:rsid w:val="00DF09FA"/>
    <w:rsid w:val="00DF1165"/>
    <w:rsid w:val="00DF13DB"/>
    <w:rsid w:val="00DF188E"/>
    <w:rsid w:val="00DF1BB4"/>
    <w:rsid w:val="00DF1C43"/>
    <w:rsid w:val="00DF1E1C"/>
    <w:rsid w:val="00DF30D5"/>
    <w:rsid w:val="00DF318B"/>
    <w:rsid w:val="00DF3A18"/>
    <w:rsid w:val="00DF3BB0"/>
    <w:rsid w:val="00DF3C79"/>
    <w:rsid w:val="00DF3EF9"/>
    <w:rsid w:val="00DF4323"/>
    <w:rsid w:val="00DF43E4"/>
    <w:rsid w:val="00DF4E3A"/>
    <w:rsid w:val="00DF53F5"/>
    <w:rsid w:val="00DF5746"/>
    <w:rsid w:val="00DF581B"/>
    <w:rsid w:val="00DF5B9D"/>
    <w:rsid w:val="00DF6031"/>
    <w:rsid w:val="00DF6052"/>
    <w:rsid w:val="00DF61AE"/>
    <w:rsid w:val="00DF6760"/>
    <w:rsid w:val="00DF6A06"/>
    <w:rsid w:val="00DF75A1"/>
    <w:rsid w:val="00DF7C14"/>
    <w:rsid w:val="00DF7F83"/>
    <w:rsid w:val="00E00221"/>
    <w:rsid w:val="00E01150"/>
    <w:rsid w:val="00E01431"/>
    <w:rsid w:val="00E0197A"/>
    <w:rsid w:val="00E01E9C"/>
    <w:rsid w:val="00E01F36"/>
    <w:rsid w:val="00E020F1"/>
    <w:rsid w:val="00E02106"/>
    <w:rsid w:val="00E02153"/>
    <w:rsid w:val="00E02593"/>
    <w:rsid w:val="00E03FC6"/>
    <w:rsid w:val="00E04137"/>
    <w:rsid w:val="00E041FD"/>
    <w:rsid w:val="00E043DA"/>
    <w:rsid w:val="00E04616"/>
    <w:rsid w:val="00E04A49"/>
    <w:rsid w:val="00E05FB8"/>
    <w:rsid w:val="00E06938"/>
    <w:rsid w:val="00E06B89"/>
    <w:rsid w:val="00E06D9E"/>
    <w:rsid w:val="00E0766D"/>
    <w:rsid w:val="00E07C32"/>
    <w:rsid w:val="00E10E32"/>
    <w:rsid w:val="00E11036"/>
    <w:rsid w:val="00E116BD"/>
    <w:rsid w:val="00E11EFF"/>
    <w:rsid w:val="00E12751"/>
    <w:rsid w:val="00E137BC"/>
    <w:rsid w:val="00E1452D"/>
    <w:rsid w:val="00E14567"/>
    <w:rsid w:val="00E15C46"/>
    <w:rsid w:val="00E15DEB"/>
    <w:rsid w:val="00E15E10"/>
    <w:rsid w:val="00E15FC1"/>
    <w:rsid w:val="00E16738"/>
    <w:rsid w:val="00E168E3"/>
    <w:rsid w:val="00E16C7B"/>
    <w:rsid w:val="00E170BC"/>
    <w:rsid w:val="00E171DB"/>
    <w:rsid w:val="00E1738F"/>
    <w:rsid w:val="00E200D9"/>
    <w:rsid w:val="00E209A0"/>
    <w:rsid w:val="00E20A63"/>
    <w:rsid w:val="00E20DFB"/>
    <w:rsid w:val="00E21327"/>
    <w:rsid w:val="00E21522"/>
    <w:rsid w:val="00E21814"/>
    <w:rsid w:val="00E22E17"/>
    <w:rsid w:val="00E23104"/>
    <w:rsid w:val="00E239F1"/>
    <w:rsid w:val="00E241AB"/>
    <w:rsid w:val="00E2435E"/>
    <w:rsid w:val="00E24735"/>
    <w:rsid w:val="00E24AE6"/>
    <w:rsid w:val="00E24C63"/>
    <w:rsid w:val="00E24D4F"/>
    <w:rsid w:val="00E25851"/>
    <w:rsid w:val="00E26175"/>
    <w:rsid w:val="00E2623C"/>
    <w:rsid w:val="00E265D6"/>
    <w:rsid w:val="00E26F50"/>
    <w:rsid w:val="00E270A6"/>
    <w:rsid w:val="00E2716F"/>
    <w:rsid w:val="00E271C1"/>
    <w:rsid w:val="00E276D2"/>
    <w:rsid w:val="00E27BF8"/>
    <w:rsid w:val="00E30793"/>
    <w:rsid w:val="00E30D90"/>
    <w:rsid w:val="00E316BD"/>
    <w:rsid w:val="00E31985"/>
    <w:rsid w:val="00E32AA4"/>
    <w:rsid w:val="00E32C80"/>
    <w:rsid w:val="00E32D15"/>
    <w:rsid w:val="00E34427"/>
    <w:rsid w:val="00E34613"/>
    <w:rsid w:val="00E34A96"/>
    <w:rsid w:val="00E35668"/>
    <w:rsid w:val="00E35690"/>
    <w:rsid w:val="00E35CCF"/>
    <w:rsid w:val="00E363DE"/>
    <w:rsid w:val="00E36411"/>
    <w:rsid w:val="00E3662A"/>
    <w:rsid w:val="00E366A5"/>
    <w:rsid w:val="00E36AE5"/>
    <w:rsid w:val="00E374A7"/>
    <w:rsid w:val="00E3750F"/>
    <w:rsid w:val="00E37AC6"/>
    <w:rsid w:val="00E37AF5"/>
    <w:rsid w:val="00E37E97"/>
    <w:rsid w:val="00E37FB9"/>
    <w:rsid w:val="00E404EF"/>
    <w:rsid w:val="00E40BBF"/>
    <w:rsid w:val="00E40F53"/>
    <w:rsid w:val="00E412B7"/>
    <w:rsid w:val="00E4282D"/>
    <w:rsid w:val="00E429BE"/>
    <w:rsid w:val="00E42A0A"/>
    <w:rsid w:val="00E4307F"/>
    <w:rsid w:val="00E432D6"/>
    <w:rsid w:val="00E43660"/>
    <w:rsid w:val="00E437A9"/>
    <w:rsid w:val="00E43C56"/>
    <w:rsid w:val="00E44530"/>
    <w:rsid w:val="00E44A22"/>
    <w:rsid w:val="00E44AAA"/>
    <w:rsid w:val="00E44DC8"/>
    <w:rsid w:val="00E44DFD"/>
    <w:rsid w:val="00E4517D"/>
    <w:rsid w:val="00E45314"/>
    <w:rsid w:val="00E45485"/>
    <w:rsid w:val="00E454D1"/>
    <w:rsid w:val="00E45EC1"/>
    <w:rsid w:val="00E465B3"/>
    <w:rsid w:val="00E46F22"/>
    <w:rsid w:val="00E4788A"/>
    <w:rsid w:val="00E478C9"/>
    <w:rsid w:val="00E47972"/>
    <w:rsid w:val="00E50026"/>
    <w:rsid w:val="00E50697"/>
    <w:rsid w:val="00E50BEA"/>
    <w:rsid w:val="00E50E3A"/>
    <w:rsid w:val="00E5136A"/>
    <w:rsid w:val="00E51653"/>
    <w:rsid w:val="00E52930"/>
    <w:rsid w:val="00E52CC9"/>
    <w:rsid w:val="00E52ECD"/>
    <w:rsid w:val="00E531F8"/>
    <w:rsid w:val="00E54078"/>
    <w:rsid w:val="00E548FE"/>
    <w:rsid w:val="00E54C68"/>
    <w:rsid w:val="00E556EC"/>
    <w:rsid w:val="00E56241"/>
    <w:rsid w:val="00E56467"/>
    <w:rsid w:val="00E56755"/>
    <w:rsid w:val="00E56DF6"/>
    <w:rsid w:val="00E571D7"/>
    <w:rsid w:val="00E573A9"/>
    <w:rsid w:val="00E5787A"/>
    <w:rsid w:val="00E57B9F"/>
    <w:rsid w:val="00E57CBE"/>
    <w:rsid w:val="00E57CD6"/>
    <w:rsid w:val="00E60378"/>
    <w:rsid w:val="00E60622"/>
    <w:rsid w:val="00E60B81"/>
    <w:rsid w:val="00E6122D"/>
    <w:rsid w:val="00E61759"/>
    <w:rsid w:val="00E62066"/>
    <w:rsid w:val="00E625A1"/>
    <w:rsid w:val="00E625A2"/>
    <w:rsid w:val="00E62669"/>
    <w:rsid w:val="00E628F2"/>
    <w:rsid w:val="00E62922"/>
    <w:rsid w:val="00E629BB"/>
    <w:rsid w:val="00E62E04"/>
    <w:rsid w:val="00E62E64"/>
    <w:rsid w:val="00E6315E"/>
    <w:rsid w:val="00E63D18"/>
    <w:rsid w:val="00E63D25"/>
    <w:rsid w:val="00E64727"/>
    <w:rsid w:val="00E64DCB"/>
    <w:rsid w:val="00E64E6C"/>
    <w:rsid w:val="00E64FAD"/>
    <w:rsid w:val="00E652E6"/>
    <w:rsid w:val="00E65497"/>
    <w:rsid w:val="00E664D3"/>
    <w:rsid w:val="00E66706"/>
    <w:rsid w:val="00E66AB4"/>
    <w:rsid w:val="00E66C53"/>
    <w:rsid w:val="00E66CA7"/>
    <w:rsid w:val="00E6746F"/>
    <w:rsid w:val="00E67BD6"/>
    <w:rsid w:val="00E67EEB"/>
    <w:rsid w:val="00E70259"/>
    <w:rsid w:val="00E702CE"/>
    <w:rsid w:val="00E704B2"/>
    <w:rsid w:val="00E70749"/>
    <w:rsid w:val="00E708A0"/>
    <w:rsid w:val="00E70919"/>
    <w:rsid w:val="00E7147B"/>
    <w:rsid w:val="00E71893"/>
    <w:rsid w:val="00E732D3"/>
    <w:rsid w:val="00E734A2"/>
    <w:rsid w:val="00E734E0"/>
    <w:rsid w:val="00E7445A"/>
    <w:rsid w:val="00E7467C"/>
    <w:rsid w:val="00E7475B"/>
    <w:rsid w:val="00E74975"/>
    <w:rsid w:val="00E7607F"/>
    <w:rsid w:val="00E76084"/>
    <w:rsid w:val="00E7691E"/>
    <w:rsid w:val="00E76B6D"/>
    <w:rsid w:val="00E76E54"/>
    <w:rsid w:val="00E77359"/>
    <w:rsid w:val="00E77719"/>
    <w:rsid w:val="00E77A90"/>
    <w:rsid w:val="00E77C7F"/>
    <w:rsid w:val="00E77D53"/>
    <w:rsid w:val="00E77E72"/>
    <w:rsid w:val="00E80936"/>
    <w:rsid w:val="00E80C10"/>
    <w:rsid w:val="00E81212"/>
    <w:rsid w:val="00E816D3"/>
    <w:rsid w:val="00E826E4"/>
    <w:rsid w:val="00E82BE7"/>
    <w:rsid w:val="00E83066"/>
    <w:rsid w:val="00E83111"/>
    <w:rsid w:val="00E832D7"/>
    <w:rsid w:val="00E83B30"/>
    <w:rsid w:val="00E83EDB"/>
    <w:rsid w:val="00E8433D"/>
    <w:rsid w:val="00E844D0"/>
    <w:rsid w:val="00E8477C"/>
    <w:rsid w:val="00E84D46"/>
    <w:rsid w:val="00E85325"/>
    <w:rsid w:val="00E858AF"/>
    <w:rsid w:val="00E858B8"/>
    <w:rsid w:val="00E85A76"/>
    <w:rsid w:val="00E86052"/>
    <w:rsid w:val="00E863DB"/>
    <w:rsid w:val="00E8662D"/>
    <w:rsid w:val="00E87775"/>
    <w:rsid w:val="00E879CB"/>
    <w:rsid w:val="00E87A6D"/>
    <w:rsid w:val="00E9069F"/>
    <w:rsid w:val="00E90A9C"/>
    <w:rsid w:val="00E915FF"/>
    <w:rsid w:val="00E91924"/>
    <w:rsid w:val="00E91BD0"/>
    <w:rsid w:val="00E9282D"/>
    <w:rsid w:val="00E92CDE"/>
    <w:rsid w:val="00E9315C"/>
    <w:rsid w:val="00E932CD"/>
    <w:rsid w:val="00E93495"/>
    <w:rsid w:val="00E93CFD"/>
    <w:rsid w:val="00E945B0"/>
    <w:rsid w:val="00E95411"/>
    <w:rsid w:val="00E9542C"/>
    <w:rsid w:val="00E959C7"/>
    <w:rsid w:val="00E95A75"/>
    <w:rsid w:val="00E95E43"/>
    <w:rsid w:val="00E96249"/>
    <w:rsid w:val="00E96AF9"/>
    <w:rsid w:val="00E96AFD"/>
    <w:rsid w:val="00E96D6B"/>
    <w:rsid w:val="00E97CD5"/>
    <w:rsid w:val="00EA001F"/>
    <w:rsid w:val="00EA00F6"/>
    <w:rsid w:val="00EA0C75"/>
    <w:rsid w:val="00EA1348"/>
    <w:rsid w:val="00EA136F"/>
    <w:rsid w:val="00EA2533"/>
    <w:rsid w:val="00EA26C1"/>
    <w:rsid w:val="00EA2F4B"/>
    <w:rsid w:val="00EA31E4"/>
    <w:rsid w:val="00EA3A6D"/>
    <w:rsid w:val="00EA440F"/>
    <w:rsid w:val="00EA46A0"/>
    <w:rsid w:val="00EA47B1"/>
    <w:rsid w:val="00EA4B85"/>
    <w:rsid w:val="00EA4DED"/>
    <w:rsid w:val="00EA529E"/>
    <w:rsid w:val="00EA5641"/>
    <w:rsid w:val="00EA6BBB"/>
    <w:rsid w:val="00EA6CB2"/>
    <w:rsid w:val="00EA7621"/>
    <w:rsid w:val="00EA7B76"/>
    <w:rsid w:val="00EA7E0C"/>
    <w:rsid w:val="00EA7F5D"/>
    <w:rsid w:val="00EB02A7"/>
    <w:rsid w:val="00EB02D6"/>
    <w:rsid w:val="00EB04C2"/>
    <w:rsid w:val="00EB1057"/>
    <w:rsid w:val="00EB1466"/>
    <w:rsid w:val="00EB1562"/>
    <w:rsid w:val="00EB15F7"/>
    <w:rsid w:val="00EB1AC6"/>
    <w:rsid w:val="00EB2230"/>
    <w:rsid w:val="00EB2982"/>
    <w:rsid w:val="00EB2B3A"/>
    <w:rsid w:val="00EB2D9F"/>
    <w:rsid w:val="00EB2F35"/>
    <w:rsid w:val="00EB34DC"/>
    <w:rsid w:val="00EB37FB"/>
    <w:rsid w:val="00EB4059"/>
    <w:rsid w:val="00EB41F9"/>
    <w:rsid w:val="00EB4361"/>
    <w:rsid w:val="00EB4590"/>
    <w:rsid w:val="00EB4A92"/>
    <w:rsid w:val="00EB4B1C"/>
    <w:rsid w:val="00EB4DE0"/>
    <w:rsid w:val="00EB4ECB"/>
    <w:rsid w:val="00EB5147"/>
    <w:rsid w:val="00EB5181"/>
    <w:rsid w:val="00EB558F"/>
    <w:rsid w:val="00EB5B38"/>
    <w:rsid w:val="00EB5B65"/>
    <w:rsid w:val="00EB64C0"/>
    <w:rsid w:val="00EB6E84"/>
    <w:rsid w:val="00EB784D"/>
    <w:rsid w:val="00EC005B"/>
    <w:rsid w:val="00EC0132"/>
    <w:rsid w:val="00EC0166"/>
    <w:rsid w:val="00EC082D"/>
    <w:rsid w:val="00EC119D"/>
    <w:rsid w:val="00EC19A1"/>
    <w:rsid w:val="00EC2D26"/>
    <w:rsid w:val="00EC3264"/>
    <w:rsid w:val="00EC3724"/>
    <w:rsid w:val="00EC41EF"/>
    <w:rsid w:val="00EC4C44"/>
    <w:rsid w:val="00EC5019"/>
    <w:rsid w:val="00EC5096"/>
    <w:rsid w:val="00EC58E4"/>
    <w:rsid w:val="00EC6139"/>
    <w:rsid w:val="00EC62E1"/>
    <w:rsid w:val="00EC65E2"/>
    <w:rsid w:val="00EC703B"/>
    <w:rsid w:val="00EC7044"/>
    <w:rsid w:val="00EC70B0"/>
    <w:rsid w:val="00EC713F"/>
    <w:rsid w:val="00EC718B"/>
    <w:rsid w:val="00EC72A1"/>
    <w:rsid w:val="00ED111F"/>
    <w:rsid w:val="00ED117C"/>
    <w:rsid w:val="00ED14EB"/>
    <w:rsid w:val="00ED29D3"/>
    <w:rsid w:val="00ED3070"/>
    <w:rsid w:val="00ED30DA"/>
    <w:rsid w:val="00ED3BEB"/>
    <w:rsid w:val="00ED4073"/>
    <w:rsid w:val="00ED41BC"/>
    <w:rsid w:val="00ED4719"/>
    <w:rsid w:val="00ED4A6B"/>
    <w:rsid w:val="00ED54DE"/>
    <w:rsid w:val="00ED5869"/>
    <w:rsid w:val="00ED62DF"/>
    <w:rsid w:val="00ED6655"/>
    <w:rsid w:val="00ED67E2"/>
    <w:rsid w:val="00ED6CE7"/>
    <w:rsid w:val="00ED6DB9"/>
    <w:rsid w:val="00ED722D"/>
    <w:rsid w:val="00ED749B"/>
    <w:rsid w:val="00ED774F"/>
    <w:rsid w:val="00ED78FA"/>
    <w:rsid w:val="00ED7EA9"/>
    <w:rsid w:val="00EE0576"/>
    <w:rsid w:val="00EE09E0"/>
    <w:rsid w:val="00EE0CDC"/>
    <w:rsid w:val="00EE0D5D"/>
    <w:rsid w:val="00EE0F61"/>
    <w:rsid w:val="00EE1293"/>
    <w:rsid w:val="00EE13B1"/>
    <w:rsid w:val="00EE14B3"/>
    <w:rsid w:val="00EE18F0"/>
    <w:rsid w:val="00EE21E8"/>
    <w:rsid w:val="00EE2785"/>
    <w:rsid w:val="00EE28FE"/>
    <w:rsid w:val="00EE2BD0"/>
    <w:rsid w:val="00EE45F9"/>
    <w:rsid w:val="00EE46BD"/>
    <w:rsid w:val="00EE5021"/>
    <w:rsid w:val="00EE5674"/>
    <w:rsid w:val="00EE5B2A"/>
    <w:rsid w:val="00EE630B"/>
    <w:rsid w:val="00EE6764"/>
    <w:rsid w:val="00EE6C34"/>
    <w:rsid w:val="00EE730D"/>
    <w:rsid w:val="00EE79E8"/>
    <w:rsid w:val="00EE7A2A"/>
    <w:rsid w:val="00EE7CB0"/>
    <w:rsid w:val="00EE7EC0"/>
    <w:rsid w:val="00EF00A0"/>
    <w:rsid w:val="00EF0747"/>
    <w:rsid w:val="00EF0B28"/>
    <w:rsid w:val="00EF0D33"/>
    <w:rsid w:val="00EF0F32"/>
    <w:rsid w:val="00EF1D6B"/>
    <w:rsid w:val="00EF27C3"/>
    <w:rsid w:val="00EF2963"/>
    <w:rsid w:val="00EF2AA8"/>
    <w:rsid w:val="00EF2C8A"/>
    <w:rsid w:val="00EF31F5"/>
    <w:rsid w:val="00EF3775"/>
    <w:rsid w:val="00EF395A"/>
    <w:rsid w:val="00EF39D2"/>
    <w:rsid w:val="00EF3A08"/>
    <w:rsid w:val="00EF3CC5"/>
    <w:rsid w:val="00EF4CE0"/>
    <w:rsid w:val="00EF4DCA"/>
    <w:rsid w:val="00EF5C7A"/>
    <w:rsid w:val="00EF5EC0"/>
    <w:rsid w:val="00EF6456"/>
    <w:rsid w:val="00EF6A5A"/>
    <w:rsid w:val="00EF6B83"/>
    <w:rsid w:val="00EF6D02"/>
    <w:rsid w:val="00EF72CC"/>
    <w:rsid w:val="00EF7E52"/>
    <w:rsid w:val="00EF7E93"/>
    <w:rsid w:val="00F0020A"/>
    <w:rsid w:val="00F00370"/>
    <w:rsid w:val="00F0037F"/>
    <w:rsid w:val="00F00724"/>
    <w:rsid w:val="00F00BB0"/>
    <w:rsid w:val="00F010E0"/>
    <w:rsid w:val="00F0111E"/>
    <w:rsid w:val="00F01C1C"/>
    <w:rsid w:val="00F037E5"/>
    <w:rsid w:val="00F038BE"/>
    <w:rsid w:val="00F03945"/>
    <w:rsid w:val="00F045F6"/>
    <w:rsid w:val="00F056FB"/>
    <w:rsid w:val="00F05853"/>
    <w:rsid w:val="00F0602C"/>
    <w:rsid w:val="00F06174"/>
    <w:rsid w:val="00F06990"/>
    <w:rsid w:val="00F06A43"/>
    <w:rsid w:val="00F06D9D"/>
    <w:rsid w:val="00F06DE1"/>
    <w:rsid w:val="00F07CBF"/>
    <w:rsid w:val="00F07CF1"/>
    <w:rsid w:val="00F1048E"/>
    <w:rsid w:val="00F10C3A"/>
    <w:rsid w:val="00F11222"/>
    <w:rsid w:val="00F11996"/>
    <w:rsid w:val="00F12813"/>
    <w:rsid w:val="00F12A8B"/>
    <w:rsid w:val="00F12AFF"/>
    <w:rsid w:val="00F1321C"/>
    <w:rsid w:val="00F134B7"/>
    <w:rsid w:val="00F13EB6"/>
    <w:rsid w:val="00F14152"/>
    <w:rsid w:val="00F1421C"/>
    <w:rsid w:val="00F14360"/>
    <w:rsid w:val="00F155AA"/>
    <w:rsid w:val="00F157E8"/>
    <w:rsid w:val="00F15F23"/>
    <w:rsid w:val="00F16B5C"/>
    <w:rsid w:val="00F1718B"/>
    <w:rsid w:val="00F17A84"/>
    <w:rsid w:val="00F17BED"/>
    <w:rsid w:val="00F20252"/>
    <w:rsid w:val="00F20A07"/>
    <w:rsid w:val="00F20C68"/>
    <w:rsid w:val="00F21491"/>
    <w:rsid w:val="00F21906"/>
    <w:rsid w:val="00F2199F"/>
    <w:rsid w:val="00F22A94"/>
    <w:rsid w:val="00F22C35"/>
    <w:rsid w:val="00F22D3E"/>
    <w:rsid w:val="00F230F3"/>
    <w:rsid w:val="00F2322B"/>
    <w:rsid w:val="00F23283"/>
    <w:rsid w:val="00F236E2"/>
    <w:rsid w:val="00F23C46"/>
    <w:rsid w:val="00F23CDF"/>
    <w:rsid w:val="00F23CEE"/>
    <w:rsid w:val="00F241B8"/>
    <w:rsid w:val="00F24247"/>
    <w:rsid w:val="00F247DD"/>
    <w:rsid w:val="00F248CC"/>
    <w:rsid w:val="00F25166"/>
    <w:rsid w:val="00F25557"/>
    <w:rsid w:val="00F25F1A"/>
    <w:rsid w:val="00F25F35"/>
    <w:rsid w:val="00F265B6"/>
    <w:rsid w:val="00F26925"/>
    <w:rsid w:val="00F26984"/>
    <w:rsid w:val="00F2740F"/>
    <w:rsid w:val="00F27699"/>
    <w:rsid w:val="00F30130"/>
    <w:rsid w:val="00F3023D"/>
    <w:rsid w:val="00F3047F"/>
    <w:rsid w:val="00F309D2"/>
    <w:rsid w:val="00F3194F"/>
    <w:rsid w:val="00F31B3D"/>
    <w:rsid w:val="00F31E22"/>
    <w:rsid w:val="00F31EE0"/>
    <w:rsid w:val="00F3389E"/>
    <w:rsid w:val="00F339C0"/>
    <w:rsid w:val="00F33AD9"/>
    <w:rsid w:val="00F3506B"/>
    <w:rsid w:val="00F36092"/>
    <w:rsid w:val="00F36110"/>
    <w:rsid w:val="00F365CF"/>
    <w:rsid w:val="00F36B32"/>
    <w:rsid w:val="00F36BD6"/>
    <w:rsid w:val="00F3739C"/>
    <w:rsid w:val="00F3767F"/>
    <w:rsid w:val="00F37CD0"/>
    <w:rsid w:val="00F401E1"/>
    <w:rsid w:val="00F40513"/>
    <w:rsid w:val="00F4077E"/>
    <w:rsid w:val="00F416EE"/>
    <w:rsid w:val="00F41A74"/>
    <w:rsid w:val="00F41AC5"/>
    <w:rsid w:val="00F41E8E"/>
    <w:rsid w:val="00F42269"/>
    <w:rsid w:val="00F42D97"/>
    <w:rsid w:val="00F4307C"/>
    <w:rsid w:val="00F43167"/>
    <w:rsid w:val="00F438E4"/>
    <w:rsid w:val="00F4422C"/>
    <w:rsid w:val="00F443DD"/>
    <w:rsid w:val="00F44A6B"/>
    <w:rsid w:val="00F44C73"/>
    <w:rsid w:val="00F44F62"/>
    <w:rsid w:val="00F45722"/>
    <w:rsid w:val="00F46723"/>
    <w:rsid w:val="00F46A45"/>
    <w:rsid w:val="00F46EFA"/>
    <w:rsid w:val="00F511B8"/>
    <w:rsid w:val="00F511C3"/>
    <w:rsid w:val="00F5157F"/>
    <w:rsid w:val="00F516B6"/>
    <w:rsid w:val="00F51B37"/>
    <w:rsid w:val="00F51C74"/>
    <w:rsid w:val="00F51D72"/>
    <w:rsid w:val="00F51EFA"/>
    <w:rsid w:val="00F523F8"/>
    <w:rsid w:val="00F528BD"/>
    <w:rsid w:val="00F53A54"/>
    <w:rsid w:val="00F53BA1"/>
    <w:rsid w:val="00F5465A"/>
    <w:rsid w:val="00F549DA"/>
    <w:rsid w:val="00F54BC5"/>
    <w:rsid w:val="00F54F89"/>
    <w:rsid w:val="00F55279"/>
    <w:rsid w:val="00F55968"/>
    <w:rsid w:val="00F574BE"/>
    <w:rsid w:val="00F57690"/>
    <w:rsid w:val="00F57860"/>
    <w:rsid w:val="00F57F30"/>
    <w:rsid w:val="00F6020E"/>
    <w:rsid w:val="00F603F7"/>
    <w:rsid w:val="00F60500"/>
    <w:rsid w:val="00F6098A"/>
    <w:rsid w:val="00F60DA6"/>
    <w:rsid w:val="00F6112C"/>
    <w:rsid w:val="00F61F33"/>
    <w:rsid w:val="00F61FD6"/>
    <w:rsid w:val="00F623B3"/>
    <w:rsid w:val="00F624C5"/>
    <w:rsid w:val="00F627DA"/>
    <w:rsid w:val="00F62D32"/>
    <w:rsid w:val="00F63737"/>
    <w:rsid w:val="00F640E6"/>
    <w:rsid w:val="00F6415A"/>
    <w:rsid w:val="00F6495A"/>
    <w:rsid w:val="00F64AB3"/>
    <w:rsid w:val="00F64F35"/>
    <w:rsid w:val="00F650B8"/>
    <w:rsid w:val="00F659A4"/>
    <w:rsid w:val="00F663FD"/>
    <w:rsid w:val="00F66453"/>
    <w:rsid w:val="00F665B6"/>
    <w:rsid w:val="00F6698B"/>
    <w:rsid w:val="00F70800"/>
    <w:rsid w:val="00F716F0"/>
    <w:rsid w:val="00F71BC3"/>
    <w:rsid w:val="00F71CFD"/>
    <w:rsid w:val="00F7223E"/>
    <w:rsid w:val="00F722AE"/>
    <w:rsid w:val="00F723B9"/>
    <w:rsid w:val="00F72862"/>
    <w:rsid w:val="00F728A9"/>
    <w:rsid w:val="00F7298D"/>
    <w:rsid w:val="00F72C34"/>
    <w:rsid w:val="00F72FBD"/>
    <w:rsid w:val="00F73491"/>
    <w:rsid w:val="00F739B5"/>
    <w:rsid w:val="00F73A32"/>
    <w:rsid w:val="00F73AE1"/>
    <w:rsid w:val="00F73E9C"/>
    <w:rsid w:val="00F7408E"/>
    <w:rsid w:val="00F741DE"/>
    <w:rsid w:val="00F74508"/>
    <w:rsid w:val="00F748F6"/>
    <w:rsid w:val="00F74AD3"/>
    <w:rsid w:val="00F753E5"/>
    <w:rsid w:val="00F757A9"/>
    <w:rsid w:val="00F76EE5"/>
    <w:rsid w:val="00F77805"/>
    <w:rsid w:val="00F77A79"/>
    <w:rsid w:val="00F80500"/>
    <w:rsid w:val="00F81405"/>
    <w:rsid w:val="00F81BD1"/>
    <w:rsid w:val="00F81F75"/>
    <w:rsid w:val="00F828E9"/>
    <w:rsid w:val="00F829FD"/>
    <w:rsid w:val="00F82B01"/>
    <w:rsid w:val="00F82C8D"/>
    <w:rsid w:val="00F8321F"/>
    <w:rsid w:val="00F83F6B"/>
    <w:rsid w:val="00F848CC"/>
    <w:rsid w:val="00F84C9F"/>
    <w:rsid w:val="00F84FC2"/>
    <w:rsid w:val="00F852D2"/>
    <w:rsid w:val="00F85919"/>
    <w:rsid w:val="00F85D3E"/>
    <w:rsid w:val="00F85F77"/>
    <w:rsid w:val="00F86B29"/>
    <w:rsid w:val="00F8731A"/>
    <w:rsid w:val="00F904B2"/>
    <w:rsid w:val="00F905F0"/>
    <w:rsid w:val="00F9061C"/>
    <w:rsid w:val="00F915F2"/>
    <w:rsid w:val="00F91B50"/>
    <w:rsid w:val="00F921EA"/>
    <w:rsid w:val="00F92705"/>
    <w:rsid w:val="00F93B14"/>
    <w:rsid w:val="00F941E1"/>
    <w:rsid w:val="00F957B6"/>
    <w:rsid w:val="00F9583E"/>
    <w:rsid w:val="00F96300"/>
    <w:rsid w:val="00F96528"/>
    <w:rsid w:val="00F96AEA"/>
    <w:rsid w:val="00F96D49"/>
    <w:rsid w:val="00F9753D"/>
    <w:rsid w:val="00FA09FD"/>
    <w:rsid w:val="00FA0EA7"/>
    <w:rsid w:val="00FA0FBA"/>
    <w:rsid w:val="00FA1AE4"/>
    <w:rsid w:val="00FA1E55"/>
    <w:rsid w:val="00FA1F76"/>
    <w:rsid w:val="00FA2E94"/>
    <w:rsid w:val="00FA3020"/>
    <w:rsid w:val="00FA30C3"/>
    <w:rsid w:val="00FA3557"/>
    <w:rsid w:val="00FA37B3"/>
    <w:rsid w:val="00FA382F"/>
    <w:rsid w:val="00FA3D94"/>
    <w:rsid w:val="00FA43E1"/>
    <w:rsid w:val="00FA49AC"/>
    <w:rsid w:val="00FA4AFD"/>
    <w:rsid w:val="00FA4D7D"/>
    <w:rsid w:val="00FA559A"/>
    <w:rsid w:val="00FA55A7"/>
    <w:rsid w:val="00FA5EA5"/>
    <w:rsid w:val="00FA626F"/>
    <w:rsid w:val="00FA6278"/>
    <w:rsid w:val="00FA63CC"/>
    <w:rsid w:val="00FA6814"/>
    <w:rsid w:val="00FA6E9F"/>
    <w:rsid w:val="00FA706C"/>
    <w:rsid w:val="00FA760E"/>
    <w:rsid w:val="00FA7B7E"/>
    <w:rsid w:val="00FB096D"/>
    <w:rsid w:val="00FB0B7F"/>
    <w:rsid w:val="00FB0C90"/>
    <w:rsid w:val="00FB0FCB"/>
    <w:rsid w:val="00FB147C"/>
    <w:rsid w:val="00FB1AB4"/>
    <w:rsid w:val="00FB1EB7"/>
    <w:rsid w:val="00FB2424"/>
    <w:rsid w:val="00FB32CB"/>
    <w:rsid w:val="00FB3565"/>
    <w:rsid w:val="00FB4081"/>
    <w:rsid w:val="00FB40F2"/>
    <w:rsid w:val="00FB470E"/>
    <w:rsid w:val="00FB53BA"/>
    <w:rsid w:val="00FB55CC"/>
    <w:rsid w:val="00FB55FD"/>
    <w:rsid w:val="00FB5D6A"/>
    <w:rsid w:val="00FB5DD1"/>
    <w:rsid w:val="00FB7247"/>
    <w:rsid w:val="00FB7548"/>
    <w:rsid w:val="00FC11FC"/>
    <w:rsid w:val="00FC1424"/>
    <w:rsid w:val="00FC1570"/>
    <w:rsid w:val="00FC15C6"/>
    <w:rsid w:val="00FC1641"/>
    <w:rsid w:val="00FC1E40"/>
    <w:rsid w:val="00FC2CAA"/>
    <w:rsid w:val="00FC2CBE"/>
    <w:rsid w:val="00FC2CF3"/>
    <w:rsid w:val="00FC2E2C"/>
    <w:rsid w:val="00FC2EE5"/>
    <w:rsid w:val="00FC3047"/>
    <w:rsid w:val="00FC337F"/>
    <w:rsid w:val="00FC4052"/>
    <w:rsid w:val="00FC55DF"/>
    <w:rsid w:val="00FC5C66"/>
    <w:rsid w:val="00FC5F44"/>
    <w:rsid w:val="00FC6098"/>
    <w:rsid w:val="00FC618F"/>
    <w:rsid w:val="00FC63B6"/>
    <w:rsid w:val="00FC63F5"/>
    <w:rsid w:val="00FC675B"/>
    <w:rsid w:val="00FC69F6"/>
    <w:rsid w:val="00FC6E82"/>
    <w:rsid w:val="00FC6E89"/>
    <w:rsid w:val="00FC7172"/>
    <w:rsid w:val="00FC763D"/>
    <w:rsid w:val="00FC78B1"/>
    <w:rsid w:val="00FD08C0"/>
    <w:rsid w:val="00FD1151"/>
    <w:rsid w:val="00FD149D"/>
    <w:rsid w:val="00FD1CCE"/>
    <w:rsid w:val="00FD2217"/>
    <w:rsid w:val="00FD2A36"/>
    <w:rsid w:val="00FD30AB"/>
    <w:rsid w:val="00FD3296"/>
    <w:rsid w:val="00FD3576"/>
    <w:rsid w:val="00FD3745"/>
    <w:rsid w:val="00FD43FE"/>
    <w:rsid w:val="00FD48B9"/>
    <w:rsid w:val="00FD552C"/>
    <w:rsid w:val="00FD6061"/>
    <w:rsid w:val="00FD646E"/>
    <w:rsid w:val="00FD72AA"/>
    <w:rsid w:val="00FD7772"/>
    <w:rsid w:val="00FD7AA5"/>
    <w:rsid w:val="00FD7FF5"/>
    <w:rsid w:val="00FE0827"/>
    <w:rsid w:val="00FE1F9F"/>
    <w:rsid w:val="00FE21E5"/>
    <w:rsid w:val="00FE22D2"/>
    <w:rsid w:val="00FE26DA"/>
    <w:rsid w:val="00FE2E9A"/>
    <w:rsid w:val="00FE3109"/>
    <w:rsid w:val="00FE3663"/>
    <w:rsid w:val="00FE4973"/>
    <w:rsid w:val="00FE543D"/>
    <w:rsid w:val="00FE5BEB"/>
    <w:rsid w:val="00FE5CA7"/>
    <w:rsid w:val="00FE5F6D"/>
    <w:rsid w:val="00FE6088"/>
    <w:rsid w:val="00FE6145"/>
    <w:rsid w:val="00FE6704"/>
    <w:rsid w:val="00FE7EDC"/>
    <w:rsid w:val="00FF1A23"/>
    <w:rsid w:val="00FF2A6D"/>
    <w:rsid w:val="00FF349D"/>
    <w:rsid w:val="00FF3615"/>
    <w:rsid w:val="00FF3956"/>
    <w:rsid w:val="00FF3C4C"/>
    <w:rsid w:val="00FF3FE5"/>
    <w:rsid w:val="00FF4055"/>
    <w:rsid w:val="00FF48DA"/>
    <w:rsid w:val="00FF53AD"/>
    <w:rsid w:val="00FF54FE"/>
    <w:rsid w:val="00FF5564"/>
    <w:rsid w:val="00FF589D"/>
    <w:rsid w:val="00FF5C63"/>
    <w:rsid w:val="00FF60DA"/>
    <w:rsid w:val="00FF62FE"/>
    <w:rsid w:val="00FF64F3"/>
    <w:rsid w:val="00FF6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2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BA"/>
    <w:pPr>
      <w:spacing w:before="0"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5694"/>
    <w:pPr>
      <w:keepNext/>
      <w:keepLines/>
      <w:suppressAutoHyphens/>
      <w:spacing w:before="480"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qFormat/>
    <w:rsid w:val="00125694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125694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unhideWhenUsed/>
    <w:qFormat/>
    <w:rsid w:val="00B20883"/>
    <w:pPr>
      <w:keepNext/>
      <w:spacing w:before="240" w:after="240"/>
      <w:jc w:val="center"/>
      <w:outlineLvl w:val="3"/>
    </w:pPr>
    <w:rPr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B208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B20883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25694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paragraph" w:customStyle="1" w:styleId="a0">
    <w:name w:val="Обычный текст"/>
    <w:basedOn w:val="a"/>
    <w:link w:val="a4"/>
    <w:qFormat/>
    <w:rsid w:val="00734DB8"/>
    <w:pPr>
      <w:ind w:firstLine="709"/>
    </w:pPr>
    <w:rPr>
      <w:lang w:val="en-US" w:eastAsia="ar-SA" w:bidi="en-US"/>
    </w:rPr>
  </w:style>
  <w:style w:type="character" w:customStyle="1" w:styleId="20">
    <w:name w:val="Заголовок 2 Знак"/>
    <w:basedOn w:val="a1"/>
    <w:link w:val="2"/>
    <w:rsid w:val="00125694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aliases w:val="OG Heading 3 Знак"/>
    <w:basedOn w:val="a1"/>
    <w:link w:val="3"/>
    <w:rsid w:val="00125694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20883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208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"/>
    <w:rsid w:val="00B20883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B20883"/>
    <w:rPr>
      <w:color w:val="0000FF"/>
      <w:u w:val="single"/>
    </w:rPr>
  </w:style>
  <w:style w:type="paragraph" w:customStyle="1" w:styleId="a6">
    <w:name w:val="Егор"/>
    <w:basedOn w:val="1"/>
    <w:rsid w:val="00811C13"/>
    <w:pPr>
      <w:keepNext w:val="0"/>
      <w:keepLines w:val="0"/>
      <w:pageBreakBefore/>
      <w:spacing w:before="120" w:after="120"/>
      <w:outlineLvl w:val="9"/>
    </w:pPr>
    <w:rPr>
      <w:rFonts w:eastAsia="Times New Roman" w:cs="Times New Roman"/>
      <w:kern w:val="36"/>
      <w:sz w:val="32"/>
      <w:szCs w:val="32"/>
    </w:rPr>
  </w:style>
  <w:style w:type="paragraph" w:customStyle="1" w:styleId="z2">
    <w:name w:val="z2"/>
    <w:basedOn w:val="a"/>
    <w:rsid w:val="00B20883"/>
    <w:pPr>
      <w:spacing w:before="150" w:after="30"/>
      <w:jc w:val="center"/>
    </w:pPr>
    <w:rPr>
      <w:b/>
      <w:bCs/>
      <w:sz w:val="18"/>
      <w:szCs w:val="18"/>
    </w:rPr>
  </w:style>
  <w:style w:type="paragraph" w:styleId="a7">
    <w:name w:val="No Spacing"/>
    <w:aliases w:val="с интервалом,Без интервала1,No Spacing1,No Spacing"/>
    <w:basedOn w:val="a"/>
    <w:link w:val="a8"/>
    <w:qFormat/>
    <w:rsid w:val="00B20883"/>
    <w:rPr>
      <w:rFonts w:eastAsia="Calibri"/>
      <w:lang w:eastAsia="en-US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basedOn w:val="a1"/>
    <w:link w:val="a7"/>
    <w:uiPriority w:val="1"/>
    <w:rsid w:val="00B20883"/>
    <w:rPr>
      <w:rFonts w:ascii="Times New Roman" w:eastAsia="Calibri" w:hAnsi="Times New Roman" w:cs="Times New Roman"/>
    </w:rPr>
  </w:style>
  <w:style w:type="paragraph" w:styleId="a9">
    <w:name w:val="Balloon Text"/>
    <w:basedOn w:val="a"/>
    <w:link w:val="aa"/>
    <w:uiPriority w:val="99"/>
    <w:unhideWhenUsed/>
    <w:rsid w:val="00B20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aliases w:val="Обычный (Web)1,Обычный (веб) Знак Знак,Обычный (Web) Знак Знак Знак"/>
    <w:basedOn w:val="a"/>
    <w:link w:val="ac"/>
    <w:uiPriority w:val="99"/>
    <w:unhideWhenUsed/>
    <w:rsid w:val="00B20883"/>
  </w:style>
  <w:style w:type="character" w:customStyle="1" w:styleId="ac">
    <w:name w:val="Обычный (веб) Знак"/>
    <w:aliases w:val="Обычный (Web)1 Знак,Обычный (веб) Знак Знак Знак,Обычный (Web) Знак Знак Знак Знак"/>
    <w:link w:val="ab"/>
    <w:uiPriority w:val="99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aliases w:val="Table Grid Report"/>
    <w:basedOn w:val="a2"/>
    <w:uiPriority w:val="59"/>
    <w:rsid w:val="00B20883"/>
    <w:pPr>
      <w:spacing w:after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qFormat/>
    <w:rsid w:val="00A7724F"/>
    <w:pPr>
      <w:tabs>
        <w:tab w:val="right" w:leader="dot" w:pos="9344"/>
      </w:tabs>
      <w:spacing w:before="60" w:after="60"/>
      <w:jc w:val="left"/>
    </w:pPr>
    <w:rPr>
      <w:rFonts w:eastAsia="Calibri"/>
      <w:b/>
      <w:bCs/>
      <w:noProof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20883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35A39"/>
    <w:pPr>
      <w:tabs>
        <w:tab w:val="right" w:leader="dot" w:pos="9344"/>
      </w:tabs>
      <w:spacing w:before="60" w:after="60"/>
      <w:ind w:left="442"/>
    </w:pPr>
    <w:rPr>
      <w:rFonts w:eastAsia="Calibri"/>
      <w:iCs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A10898"/>
    <w:pPr>
      <w:tabs>
        <w:tab w:val="right" w:leader="dot" w:pos="9344"/>
      </w:tabs>
      <w:spacing w:before="60" w:after="60"/>
      <w:ind w:left="663"/>
    </w:pPr>
    <w:rPr>
      <w:rFonts w:eastAsia="Calibri"/>
      <w:noProof/>
      <w:szCs w:val="20"/>
      <w:lang w:eastAsia="en-US"/>
    </w:rPr>
  </w:style>
  <w:style w:type="paragraph" w:customStyle="1" w:styleId="12">
    <w:name w:val="Обычный1"/>
    <w:rsid w:val="00B20883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f">
    <w:name w:val="Body Text First Indent"/>
    <w:basedOn w:val="a"/>
    <w:link w:val="af0"/>
    <w:semiHidden/>
    <w:unhideWhenUsed/>
    <w:rsid w:val="00734DB8"/>
    <w:pPr>
      <w:spacing w:after="200" w:line="276" w:lineRule="auto"/>
      <w:ind w:firstLine="360"/>
      <w:jc w:val="left"/>
    </w:pPr>
  </w:style>
  <w:style w:type="character" w:customStyle="1" w:styleId="af0">
    <w:name w:val="Красная строка Знак"/>
    <w:basedOn w:val="a1"/>
    <w:link w:val="af"/>
    <w:semiHidden/>
    <w:rsid w:val="00734DB8"/>
    <w:rPr>
      <w:rFonts w:eastAsiaTheme="minorEastAsia"/>
      <w:lang w:eastAsia="ru-RU"/>
    </w:rPr>
  </w:style>
  <w:style w:type="paragraph" w:customStyle="1" w:styleId="0">
    <w:name w:val="КК0"/>
    <w:basedOn w:val="a"/>
    <w:link w:val="00"/>
    <w:qFormat/>
    <w:rsid w:val="00B20883"/>
    <w:pPr>
      <w:ind w:firstLine="709"/>
    </w:pPr>
    <w:rPr>
      <w:sz w:val="26"/>
      <w:szCs w:val="26"/>
    </w:rPr>
  </w:style>
  <w:style w:type="character" w:customStyle="1" w:styleId="00">
    <w:name w:val="КК0 Знак"/>
    <w:basedOn w:val="a1"/>
    <w:link w:val="0"/>
    <w:rsid w:val="00B2088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1"/>
    <w:rsid w:val="00B20883"/>
    <w:rPr>
      <w:rFonts w:ascii="Times New Roman" w:hAnsi="Times New Roman" w:cs="Times New Roman"/>
      <w:sz w:val="16"/>
      <w:szCs w:val="16"/>
    </w:rPr>
  </w:style>
  <w:style w:type="paragraph" w:customStyle="1" w:styleId="32">
    <w:name w:val="Егор3"/>
    <w:basedOn w:val="a6"/>
    <w:rsid w:val="00B20883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22">
    <w:name w:val="Body Text 2"/>
    <w:basedOn w:val="a"/>
    <w:link w:val="23"/>
    <w:rsid w:val="00B20883"/>
    <w:pPr>
      <w:spacing w:line="480" w:lineRule="auto"/>
    </w:pPr>
  </w:style>
  <w:style w:type="character" w:customStyle="1" w:styleId="23">
    <w:name w:val="Основной текст 2 Знак"/>
    <w:basedOn w:val="a1"/>
    <w:link w:val="22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aliases w:val="Основной текст 1,Нумерованный список !!,Надин стиль"/>
    <w:basedOn w:val="a"/>
    <w:link w:val="af2"/>
    <w:rsid w:val="00B20883"/>
    <w:pPr>
      <w:ind w:left="283"/>
    </w:p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"/>
    <w:basedOn w:val="a1"/>
    <w:link w:val="af1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B20883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B20883"/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B208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aliases w:val="Текст1,TEXT, Знак11,Знак11, Char,Char"/>
    <w:basedOn w:val="a"/>
    <w:link w:val="af4"/>
    <w:rsid w:val="00B20883"/>
    <w:rPr>
      <w:rFonts w:ascii="Courier New" w:hAnsi="Courier New"/>
      <w:sz w:val="20"/>
      <w:szCs w:val="20"/>
    </w:rPr>
  </w:style>
  <w:style w:type="character" w:customStyle="1" w:styleId="af4">
    <w:name w:val="Текст Знак"/>
    <w:aliases w:val="Текст1 Знак,TEXT Знак, Знак11 Знак,Знак11 Знак, Char Знак,Char Знак"/>
    <w:basedOn w:val="a1"/>
    <w:link w:val="af3"/>
    <w:rsid w:val="00B2088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5">
    <w:name w:val="Font Style15"/>
    <w:basedOn w:val="a1"/>
    <w:rsid w:val="00B20883"/>
    <w:rPr>
      <w:rFonts w:ascii="Times New Roman" w:hAnsi="Times New Roman" w:cs="Times New Roman" w:hint="default"/>
      <w:sz w:val="26"/>
      <w:szCs w:val="26"/>
    </w:rPr>
  </w:style>
  <w:style w:type="paragraph" w:styleId="af5">
    <w:name w:val="header"/>
    <w:aliases w:val="ВерхКолонтитул"/>
    <w:basedOn w:val="a"/>
    <w:link w:val="af6"/>
    <w:unhideWhenUsed/>
    <w:rsid w:val="00B2088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aliases w:val="ВерхКолонтитул Знак"/>
    <w:basedOn w:val="a1"/>
    <w:link w:val="af5"/>
    <w:rsid w:val="00B20883"/>
    <w:rPr>
      <w:rFonts w:eastAsiaTheme="minorEastAsia"/>
      <w:lang w:eastAsia="ru-RU"/>
    </w:rPr>
  </w:style>
  <w:style w:type="paragraph" w:styleId="af7">
    <w:name w:val="footer"/>
    <w:aliases w:val=" Знак14,Знак6"/>
    <w:basedOn w:val="a"/>
    <w:link w:val="af8"/>
    <w:unhideWhenUsed/>
    <w:qFormat/>
    <w:rsid w:val="00B20883"/>
    <w:pPr>
      <w:tabs>
        <w:tab w:val="center" w:pos="4677"/>
        <w:tab w:val="right" w:pos="9355"/>
      </w:tabs>
    </w:pPr>
    <w:rPr>
      <w:sz w:val="20"/>
    </w:rPr>
  </w:style>
  <w:style w:type="character" w:customStyle="1" w:styleId="af8">
    <w:name w:val="Нижний колонтитул Знак"/>
    <w:aliases w:val=" Знак14 Знак,Знак6 Знак"/>
    <w:basedOn w:val="a1"/>
    <w:link w:val="af7"/>
    <w:rsid w:val="00B20883"/>
    <w:rPr>
      <w:rFonts w:ascii="Times New Roman" w:eastAsiaTheme="minorEastAsia" w:hAnsi="Times New Roman"/>
      <w:sz w:val="20"/>
      <w:lang w:eastAsia="ru-RU"/>
    </w:rPr>
  </w:style>
  <w:style w:type="paragraph" w:customStyle="1" w:styleId="26">
    <w:name w:val="Знак Знак Знак2 Знак Знак Знак Знак Знак Знак Знак"/>
    <w:basedOn w:val="a"/>
    <w:rsid w:val="00B20883"/>
    <w:rPr>
      <w:rFonts w:ascii="Verdana" w:hAnsi="Verdana" w:cs="Verdana"/>
      <w:sz w:val="20"/>
      <w:szCs w:val="20"/>
      <w:lang w:val="en-US" w:eastAsia="en-US"/>
    </w:rPr>
  </w:style>
  <w:style w:type="paragraph" w:styleId="af9">
    <w:name w:val="caption"/>
    <w:aliases w:val="табл"/>
    <w:basedOn w:val="a"/>
    <w:next w:val="a"/>
    <w:qFormat/>
    <w:rsid w:val="00B20883"/>
    <w:pPr>
      <w:ind w:left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unhideWhenUsed/>
    <w:rsid w:val="00B20883"/>
    <w:pPr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B20883"/>
    <w:rPr>
      <w:rFonts w:ascii="Calibri" w:eastAsia="Calibri" w:hAnsi="Calibri" w:cs="Times New Roman"/>
      <w:sz w:val="16"/>
      <w:szCs w:val="16"/>
    </w:rPr>
  </w:style>
  <w:style w:type="character" w:customStyle="1" w:styleId="afa">
    <w:name w:val="Схема документа Знак"/>
    <w:link w:val="afb"/>
    <w:uiPriority w:val="99"/>
    <w:semiHidden/>
    <w:rsid w:val="00B20883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b">
    <w:name w:val="Document Map"/>
    <w:basedOn w:val="a"/>
    <w:link w:val="afa"/>
    <w:uiPriority w:val="99"/>
    <w:semiHidden/>
    <w:rsid w:val="00B20883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3">
    <w:name w:val="Схема документа Знак1"/>
    <w:basedOn w:val="a1"/>
    <w:uiPriority w:val="99"/>
    <w:semiHidden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c">
    <w:name w:val="заголовок таблицы"/>
    <w:basedOn w:val="a"/>
    <w:link w:val="afd"/>
    <w:rsid w:val="00B20883"/>
    <w:pPr>
      <w:spacing w:line="312" w:lineRule="auto"/>
      <w:jc w:val="center"/>
    </w:pPr>
    <w:rPr>
      <w:b/>
      <w:sz w:val="26"/>
    </w:rPr>
  </w:style>
  <w:style w:type="character" w:customStyle="1" w:styleId="afd">
    <w:name w:val="заголовок таблицы Знак"/>
    <w:link w:val="afc"/>
    <w:rsid w:val="00B2088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e">
    <w:name w:val="Основной"/>
    <w:basedOn w:val="a"/>
    <w:link w:val="aff"/>
    <w:rsid w:val="00B20883"/>
    <w:pPr>
      <w:spacing w:line="312" w:lineRule="auto"/>
      <w:ind w:firstLine="720"/>
    </w:pPr>
    <w:rPr>
      <w:sz w:val="28"/>
    </w:rPr>
  </w:style>
  <w:style w:type="character" w:customStyle="1" w:styleId="aff">
    <w:name w:val="Основной Знак"/>
    <w:link w:val="afe"/>
    <w:rsid w:val="00B208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Subtitle"/>
    <w:basedOn w:val="a"/>
    <w:next w:val="a"/>
    <w:link w:val="aff1"/>
    <w:qFormat/>
    <w:rsid w:val="00B20883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f1">
    <w:name w:val="Подзаголовок Знак"/>
    <w:basedOn w:val="a1"/>
    <w:link w:val="aff0"/>
    <w:rsid w:val="00B20883"/>
    <w:rPr>
      <w:rFonts w:ascii="Cambria" w:eastAsia="Times New Roman" w:hAnsi="Cambria" w:cs="Times New Roman"/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B20883"/>
    <w:rPr>
      <w:rFonts w:ascii="Calibri" w:eastAsia="Calibri" w:hAnsi="Calibri"/>
      <w:i/>
      <w:iCs/>
      <w:color w:val="000000"/>
      <w:lang w:eastAsia="en-US"/>
    </w:rPr>
  </w:style>
  <w:style w:type="character" w:customStyle="1" w:styleId="28">
    <w:name w:val="Цитата 2 Знак"/>
    <w:basedOn w:val="a1"/>
    <w:link w:val="27"/>
    <w:uiPriority w:val="29"/>
    <w:rsid w:val="00B20883"/>
    <w:rPr>
      <w:rFonts w:ascii="Calibri" w:eastAsia="Calibri" w:hAnsi="Calibri" w:cs="Times New Roman"/>
      <w:i/>
      <w:iCs/>
      <w:color w:val="000000"/>
    </w:rPr>
  </w:style>
  <w:style w:type="paragraph" w:customStyle="1" w:styleId="aff2">
    <w:name w:val="ПодзаголовокКАТЯ"/>
    <w:basedOn w:val="aff0"/>
    <w:qFormat/>
    <w:rsid w:val="00B20883"/>
    <w:rPr>
      <w:rFonts w:ascii="Times New Roman" w:hAnsi="Times New Roman"/>
      <w:i/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B20883"/>
    <w:pPr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B20883"/>
    <w:pPr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B20883"/>
    <w:pPr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B20883"/>
    <w:pPr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B20883"/>
    <w:pPr>
      <w:ind w:left="1540"/>
    </w:pPr>
    <w:rPr>
      <w:rFonts w:ascii="Calibri" w:eastAsia="Calibri" w:hAnsi="Calibri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B20883"/>
    <w:pPr>
      <w:ind w:left="1760"/>
    </w:pPr>
    <w:rPr>
      <w:rFonts w:ascii="Calibri" w:eastAsia="Calibri" w:hAnsi="Calibri"/>
      <w:sz w:val="20"/>
      <w:szCs w:val="20"/>
      <w:lang w:eastAsia="en-US"/>
    </w:rPr>
  </w:style>
  <w:style w:type="character" w:styleId="aff3">
    <w:name w:val="page number"/>
    <w:basedOn w:val="a1"/>
    <w:rsid w:val="00B20883"/>
  </w:style>
  <w:style w:type="character" w:customStyle="1" w:styleId="aff4">
    <w:name w:val="Текст концевой сноски Знак"/>
    <w:link w:val="aff5"/>
    <w:uiPriority w:val="99"/>
    <w:semiHidden/>
    <w:rsid w:val="00B20883"/>
    <w:rPr>
      <w:rFonts w:ascii="Calibri" w:eastAsia="Calibri" w:hAnsi="Calibri" w:cs="Times New Roman"/>
      <w:sz w:val="20"/>
      <w:szCs w:val="20"/>
    </w:rPr>
  </w:style>
  <w:style w:type="paragraph" w:styleId="aff5">
    <w:name w:val="endnote text"/>
    <w:basedOn w:val="a"/>
    <w:link w:val="aff4"/>
    <w:uiPriority w:val="99"/>
    <w:semiHidden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14">
    <w:name w:val="Текст концевой сноски Знак1"/>
    <w:basedOn w:val="a1"/>
    <w:uiPriority w:val="99"/>
    <w:semiHidden/>
    <w:rsid w:val="00B20883"/>
    <w:rPr>
      <w:rFonts w:eastAsiaTheme="minorEastAsia"/>
      <w:sz w:val="20"/>
      <w:szCs w:val="20"/>
      <w:lang w:eastAsia="ru-RU"/>
    </w:rPr>
  </w:style>
  <w:style w:type="paragraph" w:styleId="af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7"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6"/>
    <w:rsid w:val="00B20883"/>
    <w:rPr>
      <w:rFonts w:ascii="Calibri" w:eastAsia="Calibri" w:hAnsi="Calibri" w:cs="Times New Roman"/>
      <w:sz w:val="20"/>
      <w:szCs w:val="20"/>
    </w:rPr>
  </w:style>
  <w:style w:type="paragraph" w:customStyle="1" w:styleId="aff8">
    <w:name w:val="Новый абзац"/>
    <w:basedOn w:val="a"/>
    <w:link w:val="29"/>
    <w:rsid w:val="00B20883"/>
    <w:pPr>
      <w:ind w:firstLine="567"/>
    </w:pPr>
    <w:rPr>
      <w:rFonts w:ascii="Arial" w:hAnsi="Arial"/>
      <w:szCs w:val="20"/>
    </w:rPr>
  </w:style>
  <w:style w:type="character" w:customStyle="1" w:styleId="29">
    <w:name w:val="Новый абзац Знак2"/>
    <w:link w:val="aff8"/>
    <w:rsid w:val="00B2088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Подзаголовок1катя"/>
    <w:basedOn w:val="aff0"/>
    <w:qFormat/>
    <w:rsid w:val="00B20883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a">
    <w:name w:val="Егор2"/>
    <w:basedOn w:val="3"/>
    <w:link w:val="2b"/>
    <w:rsid w:val="00811C13"/>
    <w:pPr>
      <w:keepLines/>
      <w:spacing w:before="120" w:after="120"/>
      <w:ind w:left="1429" w:hanging="720"/>
      <w:outlineLvl w:val="9"/>
    </w:pPr>
    <w:rPr>
      <w:rFonts w:cs="Times New Roman"/>
      <w:lang w:eastAsia="en-US"/>
    </w:rPr>
  </w:style>
  <w:style w:type="character" w:customStyle="1" w:styleId="2b">
    <w:name w:val="Егор2 Знак"/>
    <w:link w:val="2a"/>
    <w:rsid w:val="00811C13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9">
    <w:name w:val="Title"/>
    <w:basedOn w:val="a"/>
    <w:next w:val="a"/>
    <w:link w:val="affa"/>
    <w:uiPriority w:val="99"/>
    <w:qFormat/>
    <w:rsid w:val="00B208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a">
    <w:name w:val="Название Знак"/>
    <w:basedOn w:val="a1"/>
    <w:link w:val="aff9"/>
    <w:uiPriority w:val="99"/>
    <w:rsid w:val="00B2088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b"/>
    <w:link w:val="S0"/>
    <w:autoRedefine/>
    <w:rsid w:val="00B20883"/>
    <w:pPr>
      <w:contextualSpacing w:val="0"/>
    </w:pPr>
    <w:rPr>
      <w:rFonts w:eastAsia="Calibri"/>
      <w:color w:val="FF0000"/>
      <w:sz w:val="26"/>
      <w:szCs w:val="26"/>
    </w:rPr>
  </w:style>
  <w:style w:type="paragraph" w:styleId="affb">
    <w:name w:val="List Bullet"/>
    <w:basedOn w:val="a"/>
    <w:uiPriority w:val="99"/>
    <w:semiHidden/>
    <w:unhideWhenUsed/>
    <w:rsid w:val="00B20883"/>
    <w:pPr>
      <w:ind w:left="1429" w:hanging="360"/>
      <w:contextualSpacing/>
    </w:pPr>
  </w:style>
  <w:style w:type="character" w:customStyle="1" w:styleId="S0">
    <w:name w:val="S_Маркированный Знак"/>
    <w:basedOn w:val="a1"/>
    <w:link w:val="S"/>
    <w:rsid w:val="00B20883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">
    <w:name w:val="ConsNormal"/>
    <w:rsid w:val="00B20883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"/>
    <w:qFormat/>
    <w:rsid w:val="00B20883"/>
    <w:pPr>
      <w:spacing w:before="100" w:beforeAutospacing="1" w:after="100" w:afterAutospacing="1"/>
      <w:ind w:firstLine="709"/>
      <w:contextualSpacing/>
    </w:pPr>
    <w:rPr>
      <w:rFonts w:ascii="Arial Narrow" w:eastAsia="Calibri" w:hAnsi="Arial Narrow"/>
      <w:sz w:val="28"/>
      <w:lang w:eastAsia="en-US"/>
    </w:rPr>
  </w:style>
  <w:style w:type="paragraph" w:customStyle="1" w:styleId="Tabl">
    <w:name w:val="Tabl"/>
    <w:basedOn w:val="a"/>
    <w:rsid w:val="00B20883"/>
    <w:pPr>
      <w:keepNext/>
      <w:jc w:val="right"/>
    </w:pPr>
    <w:rPr>
      <w:rFonts w:ascii="Trebuchet MS" w:hAnsi="Trebuchet MS"/>
      <w:i/>
    </w:rPr>
  </w:style>
  <w:style w:type="paragraph" w:customStyle="1" w:styleId="Tabn">
    <w:name w:val="Tab_n"/>
    <w:basedOn w:val="a"/>
    <w:link w:val="Tabn2"/>
    <w:autoRedefine/>
    <w:rsid w:val="00734DB8"/>
    <w:pPr>
      <w:keepNext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B20883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B20883"/>
    <w:rPr>
      <w:rFonts w:ascii="Times New Roman" w:hAnsi="Times New Roman" w:cs="Times New Roman"/>
      <w:b/>
      <w:bCs/>
      <w:sz w:val="26"/>
      <w:szCs w:val="26"/>
    </w:rPr>
  </w:style>
  <w:style w:type="paragraph" w:customStyle="1" w:styleId="42">
    <w:name w:val="Егор4"/>
    <w:basedOn w:val="a"/>
    <w:qFormat/>
    <w:rsid w:val="00B20883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"/>
    <w:rsid w:val="00B20883"/>
    <w:pPr>
      <w:spacing w:before="100" w:beforeAutospacing="1" w:after="100" w:afterAutospacing="1"/>
    </w:pPr>
  </w:style>
  <w:style w:type="paragraph" w:customStyle="1" w:styleId="oblasttxt">
    <w:name w:val="oblasttxt"/>
    <w:basedOn w:val="a"/>
    <w:rsid w:val="00B20883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20883"/>
    <w:pPr>
      <w:widowControl w:val="0"/>
      <w:autoSpaceDE w:val="0"/>
      <w:autoSpaceDN w:val="0"/>
      <w:adjustRightInd w:val="0"/>
      <w:spacing w:line="334" w:lineRule="exact"/>
      <w:ind w:firstLine="746"/>
    </w:pPr>
  </w:style>
  <w:style w:type="table" w:styleId="-3">
    <w:name w:val="Light List Accent 3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B20883"/>
    <w:pPr>
      <w:tabs>
        <w:tab w:val="decimal" w:pos="360"/>
      </w:tabs>
    </w:pPr>
    <w:rPr>
      <w:rFonts w:eastAsiaTheme="minorHAnsi"/>
    </w:rPr>
  </w:style>
  <w:style w:type="character" w:styleId="affc">
    <w:name w:val="Subtle Emphasis"/>
    <w:basedOn w:val="a1"/>
    <w:uiPriority w:val="19"/>
    <w:qFormat/>
    <w:rsid w:val="00B20883"/>
    <w:rPr>
      <w:i/>
      <w:iCs/>
      <w:color w:val="000000" w:themeColor="text1"/>
    </w:rPr>
  </w:style>
  <w:style w:type="table" w:customStyle="1" w:styleId="-110">
    <w:name w:val="Светлая заливка - Акцент 11"/>
    <w:basedOn w:val="a2"/>
    <w:uiPriority w:val="60"/>
    <w:rsid w:val="00B20883"/>
    <w:pPr>
      <w:spacing w:after="0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d">
    <w:name w:val="в таблице"/>
    <w:basedOn w:val="a"/>
    <w:rsid w:val="00B20883"/>
    <w:pPr>
      <w:suppressAutoHyphens/>
    </w:pPr>
    <w:rPr>
      <w:rFonts w:cs="Calibri"/>
      <w:sz w:val="20"/>
      <w:lang w:eastAsia="ar-SA"/>
    </w:rPr>
  </w:style>
  <w:style w:type="paragraph" w:customStyle="1" w:styleId="2c">
    <w:name w:val="Текст2"/>
    <w:basedOn w:val="a"/>
    <w:rsid w:val="00B20883"/>
    <w:rPr>
      <w:rFonts w:ascii="Courier New" w:hAnsi="Courier New"/>
      <w:sz w:val="20"/>
      <w:szCs w:val="20"/>
    </w:rPr>
  </w:style>
  <w:style w:type="paragraph" w:customStyle="1" w:styleId="S1">
    <w:name w:val="S_Таблица"/>
    <w:basedOn w:val="a"/>
    <w:rsid w:val="00B20883"/>
    <w:pPr>
      <w:tabs>
        <w:tab w:val="num" w:pos="720"/>
      </w:tabs>
      <w:suppressAutoHyphens/>
      <w:spacing w:line="360" w:lineRule="auto"/>
      <w:jc w:val="right"/>
    </w:pPr>
    <w:rPr>
      <w:rFonts w:cs="Calibri"/>
      <w:lang w:eastAsia="ar-SA"/>
    </w:rPr>
  </w:style>
  <w:style w:type="character" w:customStyle="1" w:styleId="apple-converted-space">
    <w:name w:val="apple-converted-space"/>
    <w:basedOn w:val="a1"/>
    <w:rsid w:val="00B20883"/>
  </w:style>
  <w:style w:type="paragraph" w:customStyle="1" w:styleId="17">
    <w:name w:val="Маркированный список1"/>
    <w:basedOn w:val="a"/>
    <w:rsid w:val="00B20883"/>
    <w:pPr>
      <w:widowControl w:val="0"/>
      <w:suppressAutoHyphens/>
      <w:autoSpaceDE w:val="0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B20883"/>
    <w:pPr>
      <w:widowControl w:val="0"/>
      <w:spacing w:after="0" w:line="360" w:lineRule="auto"/>
      <w:ind w:firstLine="709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1"/>
    <w:link w:val="Main"/>
    <w:rsid w:val="00B20883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B20883"/>
    <w:pPr>
      <w:ind w:firstLine="360"/>
    </w:pPr>
    <w:rPr>
      <w:rFonts w:ascii="Arial" w:hAnsi="Arial"/>
      <w:szCs w:val="20"/>
    </w:rPr>
  </w:style>
  <w:style w:type="paragraph" w:customStyle="1" w:styleId="affe">
    <w:name w:val="Содержимое таблицы"/>
    <w:basedOn w:val="a"/>
    <w:rsid w:val="00B20883"/>
    <w:pPr>
      <w:suppressLineNumbers/>
      <w:suppressAutoHyphens/>
    </w:pPr>
    <w:rPr>
      <w:rFonts w:ascii="Calibri" w:hAnsi="Calibri" w:cs="Calibri"/>
      <w:lang w:eastAsia="ar-SA"/>
    </w:rPr>
  </w:style>
  <w:style w:type="character" w:styleId="afff">
    <w:name w:val="Emphasis"/>
    <w:basedOn w:val="a1"/>
    <w:uiPriority w:val="20"/>
    <w:qFormat/>
    <w:rsid w:val="00B20883"/>
    <w:rPr>
      <w:i/>
      <w:iCs/>
    </w:rPr>
  </w:style>
  <w:style w:type="paragraph" w:customStyle="1" w:styleId="210">
    <w:name w:val="Основной текст с отступом 21"/>
    <w:basedOn w:val="a"/>
    <w:rsid w:val="00B20883"/>
    <w:pPr>
      <w:suppressAutoHyphens/>
      <w:ind w:firstLine="720"/>
    </w:pPr>
    <w:rPr>
      <w:szCs w:val="20"/>
      <w:lang w:eastAsia="ar-SA"/>
    </w:rPr>
  </w:style>
  <w:style w:type="paragraph" w:customStyle="1" w:styleId="37">
    <w:name w:val="Обычный3"/>
    <w:rsid w:val="00B20883"/>
    <w:pPr>
      <w:snapToGrid w:val="0"/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1"/>
    <w:rsid w:val="001E155E"/>
  </w:style>
  <w:style w:type="paragraph" w:customStyle="1" w:styleId="font10">
    <w:name w:val="font10"/>
    <w:basedOn w:val="a"/>
    <w:rsid w:val="002D4002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rsid w:val="002D3449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mp">
    <w:name w:val="imp"/>
    <w:basedOn w:val="a"/>
    <w:rsid w:val="00A763C7"/>
    <w:pPr>
      <w:spacing w:before="100" w:beforeAutospacing="1" w:after="100" w:afterAutospacing="1"/>
      <w:jc w:val="left"/>
    </w:pPr>
  </w:style>
  <w:style w:type="character" w:styleId="afff0">
    <w:name w:val="Strong"/>
    <w:basedOn w:val="a1"/>
    <w:uiPriority w:val="22"/>
    <w:qFormat/>
    <w:rsid w:val="00A763C7"/>
    <w:rPr>
      <w:b/>
      <w:bCs/>
    </w:rPr>
  </w:style>
  <w:style w:type="paragraph" w:styleId="afff1">
    <w:name w:val="List Paragraph"/>
    <w:aliases w:val="обычный,Введение,3_Абзац списка,СПИСКИ,Заголовок мой1,СписокСТПр,Абзац списка основной,Bullet List,FooterText,numbered,Paragraphe de liste1,lp1,Заголовок_3,Варианты ответов,List Paragraph2,ПАРАГРАФ,Нумерация,список 1,маркированный"/>
    <w:basedOn w:val="a"/>
    <w:link w:val="afff2"/>
    <w:uiPriority w:val="34"/>
    <w:qFormat/>
    <w:rsid w:val="00E0197A"/>
    <w:pPr>
      <w:ind w:left="720"/>
      <w:contextualSpacing/>
    </w:pPr>
  </w:style>
  <w:style w:type="paragraph" w:customStyle="1" w:styleId="u">
    <w:name w:val="u"/>
    <w:basedOn w:val="a"/>
    <w:rsid w:val="00810C39"/>
    <w:pPr>
      <w:spacing w:before="100" w:beforeAutospacing="1" w:after="100" w:afterAutospacing="1"/>
      <w:jc w:val="left"/>
    </w:pPr>
  </w:style>
  <w:style w:type="paragraph" w:customStyle="1" w:styleId="text">
    <w:name w:val="text"/>
    <w:basedOn w:val="a"/>
    <w:rsid w:val="002840A5"/>
    <w:pPr>
      <w:spacing w:before="100" w:beforeAutospacing="1" w:after="100" w:afterAutospacing="1"/>
      <w:jc w:val="left"/>
    </w:pPr>
  </w:style>
  <w:style w:type="paragraph" w:styleId="afff3">
    <w:name w:val="Body Text"/>
    <w:aliases w:val=" Знак1 Знак,Основной текст11,bt,Знак1 Знак"/>
    <w:basedOn w:val="a"/>
    <w:link w:val="afff4"/>
    <w:unhideWhenUsed/>
    <w:rsid w:val="00D63146"/>
  </w:style>
  <w:style w:type="character" w:customStyle="1" w:styleId="afff4">
    <w:name w:val="Основной текст Знак"/>
    <w:aliases w:val=" Знак1 Знак Знак,Основной текст11 Знак,bt Знак,Знак1 Знак Знак"/>
    <w:basedOn w:val="a1"/>
    <w:link w:val="afff3"/>
    <w:rsid w:val="00D63146"/>
    <w:rPr>
      <w:rFonts w:eastAsiaTheme="minorEastAsia"/>
      <w:lang w:eastAsia="ru-RU"/>
    </w:rPr>
  </w:style>
  <w:style w:type="character" w:customStyle="1" w:styleId="WW8Num1z1">
    <w:name w:val="WW8Num1z1"/>
    <w:rsid w:val="00F85D3E"/>
    <w:rPr>
      <w:rFonts w:ascii="Courier New" w:hAnsi="Courier New" w:cs="Courier New"/>
    </w:rPr>
  </w:style>
  <w:style w:type="paragraph" w:customStyle="1" w:styleId="S2">
    <w:name w:val="S_Обычный"/>
    <w:basedOn w:val="a"/>
    <w:rsid w:val="001D010C"/>
    <w:pPr>
      <w:suppressAutoHyphens/>
      <w:spacing w:line="360" w:lineRule="auto"/>
      <w:ind w:firstLine="709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197981"/>
    <w:pPr>
      <w:suppressAutoHyphens/>
      <w:ind w:left="612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19798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C40598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unip">
    <w:name w:val="unip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afff5">
    <w:name w:val="Нормальный (таблица)"/>
    <w:basedOn w:val="a"/>
    <w:next w:val="a"/>
    <w:uiPriority w:val="99"/>
    <w:rsid w:val="009F772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Прижатый влево"/>
    <w:basedOn w:val="a"/>
    <w:next w:val="a"/>
    <w:uiPriority w:val="99"/>
    <w:rsid w:val="009F772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</w:rPr>
  </w:style>
  <w:style w:type="paragraph" w:customStyle="1" w:styleId="afff7">
    <w:name w:val="Основной стиль записки"/>
    <w:basedOn w:val="a"/>
    <w:qFormat/>
    <w:rsid w:val="00253771"/>
    <w:pPr>
      <w:ind w:firstLine="709"/>
    </w:pPr>
  </w:style>
  <w:style w:type="paragraph" w:customStyle="1" w:styleId="osntext">
    <w:name w:val="osn_text"/>
    <w:basedOn w:val="a"/>
    <w:rsid w:val="00ED117C"/>
    <w:pPr>
      <w:spacing w:before="100" w:beforeAutospacing="1" w:after="100" w:afterAutospacing="1"/>
      <w:jc w:val="left"/>
    </w:pPr>
  </w:style>
  <w:style w:type="paragraph" w:customStyle="1" w:styleId="120">
    <w:name w:val="осн.текст 12"/>
    <w:basedOn w:val="a"/>
    <w:link w:val="121"/>
    <w:rsid w:val="00CE62E9"/>
    <w:pPr>
      <w:ind w:firstLine="851"/>
    </w:pPr>
    <w:rPr>
      <w:rFonts w:ascii="Arial" w:hAnsi="Arial"/>
      <w:szCs w:val="20"/>
    </w:rPr>
  </w:style>
  <w:style w:type="character" w:customStyle="1" w:styleId="121">
    <w:name w:val="осн.текст 12 Знак"/>
    <w:basedOn w:val="a1"/>
    <w:link w:val="120"/>
    <w:rsid w:val="00CE62E9"/>
    <w:rPr>
      <w:rFonts w:ascii="Arial" w:eastAsia="Times New Roman" w:hAnsi="Arial" w:cs="Times New Roman"/>
      <w:sz w:val="24"/>
      <w:szCs w:val="20"/>
      <w:lang w:eastAsia="ru-RU"/>
    </w:rPr>
  </w:style>
  <w:style w:type="character" w:styleId="afff8">
    <w:name w:val="footnote reference"/>
    <w:aliases w:val="Знак сноски-FN"/>
    <w:basedOn w:val="a1"/>
    <w:unhideWhenUsed/>
    <w:rsid w:val="003672D1"/>
    <w:rPr>
      <w:vertAlign w:val="superscript"/>
    </w:rPr>
  </w:style>
  <w:style w:type="table" w:customStyle="1" w:styleId="18">
    <w:name w:val="Сетка таблицы1"/>
    <w:basedOn w:val="a2"/>
    <w:next w:val="ad"/>
    <w:uiPriority w:val="39"/>
    <w:rsid w:val="00143BDB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next w:val="ad"/>
    <w:uiPriority w:val="39"/>
    <w:rsid w:val="0000181E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next w:val="ad"/>
    <w:uiPriority w:val="39"/>
    <w:rsid w:val="001430D6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d"/>
    <w:uiPriority w:val="39"/>
    <w:rsid w:val="00405469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d"/>
    <w:uiPriority w:val="39"/>
    <w:rsid w:val="00595889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2"/>
    <w:next w:val="ad"/>
    <w:uiPriority w:val="39"/>
    <w:rsid w:val="00EE6C34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2"/>
    <w:next w:val="ad"/>
    <w:uiPriority w:val="39"/>
    <w:rsid w:val="00DF318B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2"/>
    <w:next w:val="ad"/>
    <w:uiPriority w:val="39"/>
    <w:rsid w:val="00050150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2"/>
    <w:next w:val="ad"/>
    <w:uiPriority w:val="39"/>
    <w:rsid w:val="00E241AB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d"/>
    <w:uiPriority w:val="39"/>
    <w:rsid w:val="00EE21E8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d"/>
    <w:uiPriority w:val="39"/>
    <w:rsid w:val="000E490C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next w:val="ad"/>
    <w:uiPriority w:val="39"/>
    <w:rsid w:val="000E490C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d"/>
    <w:uiPriority w:val="39"/>
    <w:rsid w:val="007D4C9D"/>
    <w:pPr>
      <w:spacing w:before="0" w:after="0"/>
      <w:ind w:left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d"/>
    <w:uiPriority w:val="39"/>
    <w:rsid w:val="008A2F06"/>
    <w:pPr>
      <w:spacing w:before="0" w:after="0"/>
      <w:ind w:left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d"/>
    <w:uiPriority w:val="39"/>
    <w:rsid w:val="00321382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d"/>
    <w:uiPriority w:val="39"/>
    <w:rsid w:val="00E62E64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1"/>
    <w:rsid w:val="00C64F14"/>
  </w:style>
  <w:style w:type="paragraph" w:customStyle="1" w:styleId="headertext">
    <w:name w:val="headertext"/>
    <w:basedOn w:val="a"/>
    <w:rsid w:val="000B3FF3"/>
    <w:pPr>
      <w:spacing w:before="100" w:beforeAutospacing="1" w:after="100" w:afterAutospacing="1"/>
      <w:jc w:val="left"/>
    </w:pPr>
  </w:style>
  <w:style w:type="table" w:customStyle="1" w:styleId="520">
    <w:name w:val="Сетка таблицы52"/>
    <w:basedOn w:val="a2"/>
    <w:next w:val="ad"/>
    <w:rsid w:val="003323CD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1"/>
    <w:rsid w:val="00F663FD"/>
  </w:style>
  <w:style w:type="table" w:styleId="3-6">
    <w:name w:val="Medium Grid 3 Accent 6"/>
    <w:basedOn w:val="a2"/>
    <w:uiPriority w:val="69"/>
    <w:rsid w:val="004437C2"/>
    <w:pPr>
      <w:spacing w:before="0" w:after="0"/>
      <w:ind w:left="0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Default">
    <w:name w:val="Default"/>
    <w:rsid w:val="00204671"/>
    <w:pPr>
      <w:autoSpaceDE w:val="0"/>
      <w:autoSpaceDN w:val="0"/>
      <w:adjustRightInd w:val="0"/>
      <w:spacing w:before="0" w:after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F1E1C"/>
    <w:pPr>
      <w:spacing w:before="100" w:beforeAutospacing="1" w:after="100" w:afterAutospacing="1"/>
      <w:jc w:val="left"/>
    </w:pPr>
  </w:style>
  <w:style w:type="character" w:customStyle="1" w:styleId="statuswrk">
    <w:name w:val="status_wrk"/>
    <w:basedOn w:val="a1"/>
    <w:rsid w:val="00A93D24"/>
  </w:style>
  <w:style w:type="paragraph" w:customStyle="1" w:styleId="ConsPlusTitle">
    <w:name w:val="ConsPlusTitle"/>
    <w:rsid w:val="00701A43"/>
    <w:pPr>
      <w:widowControl w:val="0"/>
      <w:autoSpaceDE w:val="0"/>
      <w:autoSpaceDN w:val="0"/>
      <w:spacing w:before="0"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fff9">
    <w:name w:val="annotation reference"/>
    <w:basedOn w:val="a1"/>
    <w:unhideWhenUsed/>
    <w:rsid w:val="00C83C1F"/>
    <w:rPr>
      <w:sz w:val="16"/>
      <w:szCs w:val="16"/>
    </w:rPr>
  </w:style>
  <w:style w:type="paragraph" w:styleId="afffa">
    <w:name w:val="annotation text"/>
    <w:basedOn w:val="a"/>
    <w:link w:val="afffb"/>
    <w:unhideWhenUsed/>
    <w:rsid w:val="00C83C1F"/>
    <w:rPr>
      <w:sz w:val="20"/>
      <w:szCs w:val="20"/>
    </w:rPr>
  </w:style>
  <w:style w:type="character" w:customStyle="1" w:styleId="afffb">
    <w:name w:val="Текст примечания Знак"/>
    <w:basedOn w:val="a1"/>
    <w:link w:val="afffa"/>
    <w:rsid w:val="00C83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C83C1F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C83C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GridReport1">
    <w:name w:val="Table Grid Report1"/>
    <w:basedOn w:val="a2"/>
    <w:next w:val="ad"/>
    <w:uiPriority w:val="59"/>
    <w:rsid w:val="002B1314"/>
    <w:pPr>
      <w:spacing w:before="0" w:after="0"/>
      <w:ind w:left="0"/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B95101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4">
    <w:name w:val="Обычный текст Знак"/>
    <w:basedOn w:val="a1"/>
    <w:link w:val="a0"/>
    <w:rsid w:val="009C4419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ConsPlusNonformat">
    <w:name w:val="ConsPlusNonformat"/>
    <w:uiPriority w:val="99"/>
    <w:rsid w:val="00F40513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e">
    <w:name w:val="Заголовок (Уровень 2)"/>
    <w:basedOn w:val="a"/>
    <w:next w:val="afff3"/>
    <w:link w:val="2f"/>
    <w:autoRedefine/>
    <w:qFormat/>
    <w:rsid w:val="009F2231"/>
    <w:pPr>
      <w:autoSpaceDE w:val="0"/>
      <w:autoSpaceDN w:val="0"/>
      <w:adjustRightInd w:val="0"/>
      <w:ind w:firstLine="709"/>
      <w:jc w:val="center"/>
      <w:outlineLvl w:val="0"/>
    </w:pPr>
    <w:rPr>
      <w:bCs/>
      <w:i/>
    </w:rPr>
  </w:style>
  <w:style w:type="character" w:customStyle="1" w:styleId="2f">
    <w:name w:val="Заголовок (Уровень 2) Знак"/>
    <w:basedOn w:val="a1"/>
    <w:link w:val="2e"/>
    <w:rsid w:val="009F2231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customStyle="1" w:styleId="S3">
    <w:name w:val="S_Обычный жирный"/>
    <w:basedOn w:val="a"/>
    <w:link w:val="S4"/>
    <w:qFormat/>
    <w:rsid w:val="00FA63CC"/>
    <w:pPr>
      <w:ind w:firstLine="709"/>
    </w:pPr>
    <w:rPr>
      <w:sz w:val="28"/>
    </w:rPr>
  </w:style>
  <w:style w:type="character" w:customStyle="1" w:styleId="S4">
    <w:name w:val="S_Обычный жирный Знак"/>
    <w:link w:val="S3"/>
    <w:rsid w:val="00FA63CC"/>
    <w:rPr>
      <w:rFonts w:ascii="Times New Roman" w:eastAsia="Times New Roman" w:hAnsi="Times New Roman" w:cs="Times New Roman"/>
      <w:sz w:val="28"/>
      <w:szCs w:val="24"/>
    </w:rPr>
  </w:style>
  <w:style w:type="paragraph" w:customStyle="1" w:styleId="111">
    <w:name w:val="Табличный_боковик_11"/>
    <w:link w:val="112"/>
    <w:qFormat/>
    <w:rsid w:val="00F848CC"/>
    <w:pPr>
      <w:spacing w:before="0" w:after="0"/>
      <w:ind w:left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F848C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rNar">
    <w:name w:val="Обычный ArNar Знак"/>
    <w:basedOn w:val="a1"/>
    <w:link w:val="ArNar0"/>
    <w:locked/>
    <w:rsid w:val="000F630E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rsid w:val="000F630E"/>
    <w:pPr>
      <w:ind w:firstLine="709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2f0">
    <w:name w:val="Текст с интервалом 2"/>
    <w:basedOn w:val="ArNar0"/>
    <w:rsid w:val="000F630E"/>
    <w:pPr>
      <w:spacing w:before="60"/>
    </w:pPr>
  </w:style>
  <w:style w:type="paragraph" w:customStyle="1" w:styleId="ConsPlusCell">
    <w:name w:val="ConsPlusCell"/>
    <w:uiPriority w:val="99"/>
    <w:rsid w:val="00BB39CF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2">
    <w:name w:val="Абзац списка Знак"/>
    <w:aliases w:val="обычный Знак,Введение Знак,3_Абзац списка Знак,СПИСКИ Знак,Заголовок мой1 Знак,СписокСТПр Знак,Абзац списка основной Знак,Bullet List Знак,FooterText Знак,numbered Знак,Paragraphe de liste1 Знак,lp1 Знак,Заголовок_3 Знак,ПАРАГРАФ Знак"/>
    <w:link w:val="afff1"/>
    <w:uiPriority w:val="34"/>
    <w:rsid w:val="001A4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а"/>
    <w:basedOn w:val="af9"/>
    <w:rsid w:val="00972410"/>
    <w:pPr>
      <w:spacing w:before="120" w:after="120"/>
      <w:ind w:left="0"/>
      <w:jc w:val="both"/>
    </w:pPr>
    <w:rPr>
      <w:rFonts w:ascii="Times New Roman" w:eastAsia="Times New Roman" w:hAnsi="Times New Roman"/>
      <w:b w:val="0"/>
      <w:color w:val="000000"/>
      <w:lang w:eastAsia="ru-RU"/>
    </w:rPr>
  </w:style>
  <w:style w:type="paragraph" w:customStyle="1" w:styleId="Heading">
    <w:name w:val="Heading"/>
    <w:rsid w:val="001F2280"/>
    <w:pPr>
      <w:spacing w:before="0" w:after="0"/>
      <w:ind w:left="0"/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TableGridReport2">
    <w:name w:val="Table Grid Report2"/>
    <w:basedOn w:val="a2"/>
    <w:next w:val="ad"/>
    <w:rsid w:val="00106DDE"/>
    <w:pPr>
      <w:spacing w:before="0" w:after="0"/>
      <w:ind w:left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Основной текст с отступом.Основной текст 1.Нумерованный список !!.Надин стиль"/>
    <w:basedOn w:val="a"/>
    <w:rsid w:val="00796393"/>
    <w:pPr>
      <w:suppressAutoHyphens/>
      <w:spacing w:after="120"/>
      <w:ind w:firstLine="709"/>
    </w:pPr>
    <w:rPr>
      <w:rFonts w:ascii="Arial" w:hAnsi="Arial" w:cs="Calibri"/>
      <w:sz w:val="26"/>
      <w:szCs w:val="20"/>
      <w:lang w:eastAsia="ar-SA"/>
    </w:rPr>
  </w:style>
  <w:style w:type="paragraph" w:customStyle="1" w:styleId="affff">
    <w:name w:val="Мария"/>
    <w:basedOn w:val="a"/>
    <w:uiPriority w:val="99"/>
    <w:rsid w:val="0042603C"/>
    <w:pPr>
      <w:spacing w:before="240" w:after="120"/>
      <w:ind w:firstLine="709"/>
    </w:pPr>
    <w:rPr>
      <w:sz w:val="26"/>
      <w:szCs w:val="26"/>
    </w:rPr>
  </w:style>
  <w:style w:type="paragraph" w:customStyle="1" w:styleId="340">
    <w:name w:val="Основной текст 34"/>
    <w:basedOn w:val="a"/>
    <w:rsid w:val="00FE0827"/>
    <w:pPr>
      <w:suppressAutoHyphens/>
      <w:spacing w:after="120"/>
      <w:jc w:val="left"/>
    </w:pPr>
    <w:rPr>
      <w:sz w:val="16"/>
      <w:szCs w:val="16"/>
      <w:lang w:eastAsia="ar-SA"/>
    </w:rPr>
  </w:style>
  <w:style w:type="paragraph" w:customStyle="1" w:styleId="1a">
    <w:name w:val="Список маркированный 1"/>
    <w:basedOn w:val="a"/>
    <w:rsid w:val="00FE0827"/>
    <w:pPr>
      <w:tabs>
        <w:tab w:val="left" w:pos="357"/>
      </w:tabs>
      <w:suppressAutoHyphens/>
      <w:spacing w:line="312" w:lineRule="auto"/>
    </w:pPr>
    <w:rPr>
      <w:lang w:eastAsia="ar-SA"/>
    </w:rPr>
  </w:style>
  <w:style w:type="character" w:customStyle="1" w:styleId="affff0">
    <w:name w:val="Основной текст_"/>
    <w:basedOn w:val="a1"/>
    <w:link w:val="1b"/>
    <w:rsid w:val="004F2EE8"/>
    <w:rPr>
      <w:rFonts w:ascii="Times New Roman" w:eastAsia="Times New Roman" w:hAnsi="Times New Roman" w:cs="Times New Roman"/>
    </w:rPr>
  </w:style>
  <w:style w:type="paragraph" w:customStyle="1" w:styleId="1b">
    <w:name w:val="Основной текст1"/>
    <w:basedOn w:val="a"/>
    <w:link w:val="affff0"/>
    <w:rsid w:val="004F2EE8"/>
    <w:pPr>
      <w:widowControl w:val="0"/>
      <w:ind w:firstLine="400"/>
      <w:jc w:val="left"/>
    </w:pPr>
    <w:rPr>
      <w:sz w:val="22"/>
      <w:szCs w:val="22"/>
      <w:lang w:eastAsia="en-US"/>
    </w:rPr>
  </w:style>
  <w:style w:type="character" w:customStyle="1" w:styleId="affff1">
    <w:name w:val="Другое_"/>
    <w:basedOn w:val="a1"/>
    <w:link w:val="affff2"/>
    <w:rsid w:val="004F2EE8"/>
    <w:rPr>
      <w:rFonts w:ascii="Times New Roman" w:eastAsia="Times New Roman" w:hAnsi="Times New Roman" w:cs="Times New Roman"/>
    </w:rPr>
  </w:style>
  <w:style w:type="paragraph" w:customStyle="1" w:styleId="affff2">
    <w:name w:val="Другое"/>
    <w:basedOn w:val="a"/>
    <w:link w:val="affff1"/>
    <w:rsid w:val="004F2EE8"/>
    <w:pPr>
      <w:widowControl w:val="0"/>
      <w:ind w:firstLine="400"/>
      <w:jc w:val="left"/>
    </w:pPr>
    <w:rPr>
      <w:sz w:val="22"/>
      <w:szCs w:val="22"/>
      <w:lang w:eastAsia="en-US"/>
    </w:rPr>
  </w:style>
  <w:style w:type="character" w:styleId="affff3">
    <w:name w:val="endnote reference"/>
    <w:basedOn w:val="a1"/>
    <w:uiPriority w:val="99"/>
    <w:semiHidden/>
    <w:unhideWhenUsed/>
    <w:rsid w:val="00F60500"/>
    <w:rPr>
      <w:vertAlign w:val="superscript"/>
    </w:rPr>
  </w:style>
  <w:style w:type="paragraph" w:customStyle="1" w:styleId="affff4">
    <w:name w:val="Обычный влево"/>
    <w:basedOn w:val="a"/>
    <w:rsid w:val="00E65497"/>
    <w:pPr>
      <w:jc w:val="left"/>
    </w:pPr>
    <w:rPr>
      <w:szCs w:val="20"/>
    </w:rPr>
  </w:style>
  <w:style w:type="paragraph" w:customStyle="1" w:styleId="44">
    <w:name w:val="Обычный4"/>
    <w:rsid w:val="00A7724F"/>
    <w:pPr>
      <w:snapToGrid w:val="0"/>
      <w:spacing w:before="0" w:after="0"/>
      <w:ind w:left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1c">
    <w:name w:val="Нет списка1"/>
    <w:next w:val="a3"/>
    <w:uiPriority w:val="99"/>
    <w:semiHidden/>
    <w:unhideWhenUsed/>
    <w:rsid w:val="00603283"/>
  </w:style>
  <w:style w:type="character" w:styleId="affff5">
    <w:name w:val="FollowedHyperlink"/>
    <w:basedOn w:val="a1"/>
    <w:uiPriority w:val="99"/>
    <w:semiHidden/>
    <w:unhideWhenUsed/>
    <w:rsid w:val="00BD5D51"/>
    <w:rPr>
      <w:color w:val="800080" w:themeColor="followedHyperlink"/>
      <w:u w:val="single"/>
    </w:rPr>
  </w:style>
  <w:style w:type="table" w:customStyle="1" w:styleId="TableGridReport5">
    <w:name w:val="Table Grid Report5"/>
    <w:basedOn w:val="a2"/>
    <w:next w:val="ad"/>
    <w:rsid w:val="00123312"/>
    <w:pPr>
      <w:spacing w:after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foinfo-item-text">
    <w:name w:val="info__info-item-text"/>
    <w:basedOn w:val="a1"/>
    <w:rsid w:val="00A957E7"/>
  </w:style>
  <w:style w:type="character" w:customStyle="1" w:styleId="obj-address">
    <w:name w:val="obj-address"/>
    <w:basedOn w:val="a1"/>
    <w:rsid w:val="00E573A9"/>
  </w:style>
  <w:style w:type="character" w:customStyle="1" w:styleId="button-search">
    <w:name w:val="button-search"/>
    <w:basedOn w:val="a1"/>
    <w:rsid w:val="00CE58BB"/>
  </w:style>
  <w:style w:type="character" w:customStyle="1" w:styleId="affff6">
    <w:name w:val="Колонтитул_"/>
    <w:basedOn w:val="a1"/>
    <w:link w:val="affff7"/>
    <w:rsid w:val="00F81405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affff7">
    <w:name w:val="Колонтитул"/>
    <w:basedOn w:val="a"/>
    <w:link w:val="affff6"/>
    <w:rsid w:val="00F81405"/>
    <w:pPr>
      <w:widowControl w:val="0"/>
      <w:shd w:val="clear" w:color="auto" w:fill="FFFFFF"/>
      <w:spacing w:line="211" w:lineRule="exact"/>
      <w:jc w:val="left"/>
    </w:pPr>
    <w:rPr>
      <w:rFonts w:asciiTheme="minorHAnsi" w:hAnsiTheme="minorHAnsi" w:cstheme="minorBidi"/>
      <w:b/>
      <w:bCs/>
      <w:sz w:val="16"/>
      <w:szCs w:val="16"/>
      <w:lang w:eastAsia="en-US"/>
    </w:rPr>
  </w:style>
  <w:style w:type="character" w:customStyle="1" w:styleId="812pt">
    <w:name w:val="Колонтитул (8) + 12 pt"/>
    <w:basedOn w:val="a1"/>
    <w:rsid w:val="00F814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pt">
    <w:name w:val="Колонтитул + 12 pt;Не полужирный"/>
    <w:basedOn w:val="affff6"/>
    <w:rsid w:val="00F814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90">
    <w:name w:val="Сетка таблицы19"/>
    <w:basedOn w:val="a2"/>
    <w:next w:val="ad"/>
    <w:uiPriority w:val="59"/>
    <w:rsid w:val="00F7223E"/>
    <w:pPr>
      <w:spacing w:before="0" w:after="0"/>
      <w:ind w:left="0"/>
      <w:jc w:val="left"/>
    </w:pPr>
    <w:rPr>
      <w:rFonts w:eastAsia="SimSu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1"/>
    <w:rsid w:val="001A326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0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5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251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0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3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10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3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2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7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3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52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6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6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1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2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0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2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4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9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6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0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9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2240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6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64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5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4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1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grp365.org/reestr?egrp=22:64:000000:642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82861-0BD9-45CF-A234-338484E9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3203</Words>
  <Characters>18260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Дворецкая</cp:lastModifiedBy>
  <cp:revision>19</cp:revision>
  <cp:lastPrinted>2024-01-22T10:21:00Z</cp:lastPrinted>
  <dcterms:created xsi:type="dcterms:W3CDTF">2024-01-21T16:50:00Z</dcterms:created>
  <dcterms:modified xsi:type="dcterms:W3CDTF">2024-01-31T07:41:00Z</dcterms:modified>
</cp:coreProperties>
</file>